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8B" w:rsidRPr="00227008" w:rsidRDefault="00E8398B" w:rsidP="00E8398B">
      <w:pPr>
        <w:jc w:val="center"/>
        <w:rPr>
          <w:b/>
          <w:bCs/>
          <w:lang w:val="en-GB"/>
        </w:rPr>
      </w:pPr>
      <w:r w:rsidRPr="00227008">
        <w:rPr>
          <w:b/>
          <w:bCs/>
          <w:lang w:val="en-GB"/>
        </w:rPr>
        <w:t>ONTARIO COLLEGES OF APPLIED ARTS AND TECHNOLOGY</w:t>
      </w:r>
    </w:p>
    <w:p w:rsidR="00E8398B" w:rsidRPr="00227008" w:rsidRDefault="00E8398B" w:rsidP="00E8398B">
      <w:pPr>
        <w:jc w:val="center"/>
        <w:rPr>
          <w:b/>
          <w:bCs/>
          <w:lang w:val="en-GB"/>
        </w:rPr>
      </w:pPr>
      <w:r w:rsidRPr="00227008">
        <w:rPr>
          <w:b/>
          <w:bCs/>
          <w:lang w:val="en-GB"/>
        </w:rPr>
        <w:t>CREDENTIALS VALIDATION SERVICE</w:t>
      </w:r>
    </w:p>
    <w:p w:rsidR="00E8398B" w:rsidRPr="00022ACD" w:rsidRDefault="00E8398B" w:rsidP="00E8398B">
      <w:pPr>
        <w:jc w:val="center"/>
        <w:rPr>
          <w:b/>
          <w:bCs/>
          <w:sz w:val="18"/>
          <w:szCs w:val="18"/>
          <w:lang w:val="en-GB"/>
        </w:rPr>
      </w:pPr>
    </w:p>
    <w:p w:rsidR="00E8398B" w:rsidRDefault="00E8398B" w:rsidP="00E8398B">
      <w:pPr>
        <w:jc w:val="center"/>
        <w:rPr>
          <w:b/>
          <w:bCs/>
          <w:u w:val="single"/>
          <w:lang w:val="en-GB"/>
        </w:rPr>
      </w:pPr>
      <w:r w:rsidRPr="00227008">
        <w:rPr>
          <w:b/>
          <w:bCs/>
          <w:u w:val="single"/>
          <w:lang w:val="en-GB"/>
        </w:rPr>
        <w:t>APPLICATION FOR PROGRAM VALIDATION</w:t>
      </w:r>
    </w:p>
    <w:p w:rsidR="00E2165F" w:rsidRPr="00227008" w:rsidRDefault="00E2165F" w:rsidP="00E8398B">
      <w:pPr>
        <w:jc w:val="center"/>
        <w:rPr>
          <w:lang w:val="en-GB"/>
        </w:rPr>
      </w:pPr>
    </w:p>
    <w:p w:rsidR="00E8398B" w:rsidRDefault="00E8398B" w:rsidP="00E8398B">
      <w:pPr>
        <w:pStyle w:val="Level1"/>
        <w:tabs>
          <w:tab w:val="left" w:pos="-1440"/>
        </w:tabs>
        <w:ind w:left="0" w:firstLine="0"/>
        <w:jc w:val="center"/>
        <w:rPr>
          <w:b/>
          <w:lang w:val="en-GB"/>
        </w:rPr>
      </w:pPr>
      <w:r w:rsidRPr="00227008">
        <w:rPr>
          <w:b/>
          <w:lang w:val="en-GB"/>
        </w:rPr>
        <w:t>This proposal will be sent to MTCU for Approval for Funding</w:t>
      </w:r>
      <w:r w:rsidR="0066184E">
        <w:rPr>
          <w:b/>
          <w:lang w:val="en-GB"/>
        </w:rPr>
        <w:t xml:space="preserve">:     </w:t>
      </w:r>
      <w:r w:rsidR="00E2165F" w:rsidRPr="00A20DE1">
        <w:rPr>
          <w:b/>
          <w:color w:val="FF0000"/>
          <w:lang w:val="en-GB"/>
        </w:rPr>
        <w:sym w:font="Wingdings" w:char="F0FC"/>
      </w:r>
      <w:r w:rsidRPr="009201A2">
        <w:rPr>
          <w:lang w:val="en-GB"/>
        </w:rPr>
        <w:t xml:space="preserve"> </w:t>
      </w:r>
      <w:r w:rsidRPr="00227008">
        <w:rPr>
          <w:b/>
          <w:lang w:val="en-GB"/>
        </w:rPr>
        <w:t xml:space="preserve"> Yes         </w:t>
      </w:r>
      <w:r w:rsidRPr="00227008">
        <w:rPr>
          <w:lang w:val="en-GB"/>
        </w:rPr>
        <w:sym w:font="Wingdings" w:char="F06F"/>
      </w:r>
      <w:r w:rsidRPr="00227008">
        <w:rPr>
          <w:b/>
          <w:lang w:val="en-GB"/>
        </w:rPr>
        <w:t xml:space="preserve">   No</w:t>
      </w:r>
    </w:p>
    <w:p w:rsidR="0044111F" w:rsidRPr="00227008" w:rsidRDefault="0044111F" w:rsidP="00E8398B">
      <w:pPr>
        <w:pStyle w:val="Level1"/>
        <w:tabs>
          <w:tab w:val="left" w:pos="-1440"/>
        </w:tabs>
        <w:ind w:left="0" w:firstLine="0"/>
        <w:jc w:val="center"/>
        <w:rPr>
          <w:b/>
          <w:lang w:val="en-GB"/>
        </w:rPr>
      </w:pPr>
    </w:p>
    <w:p w:rsidR="00E8398B" w:rsidRPr="00022ACD" w:rsidRDefault="00E8398B" w:rsidP="00E8398B">
      <w:pPr>
        <w:rPr>
          <w:sz w:val="20"/>
          <w:szCs w:val="20"/>
          <w:lang w:val="en-GB"/>
        </w:rPr>
      </w:pPr>
    </w:p>
    <w:tbl>
      <w:tblPr>
        <w:tblW w:w="0" w:type="auto"/>
        <w:tblInd w:w="153" w:type="dxa"/>
        <w:tblLayout w:type="fixed"/>
        <w:tblCellMar>
          <w:left w:w="120" w:type="dxa"/>
          <w:right w:w="120" w:type="dxa"/>
        </w:tblCellMar>
        <w:tblLook w:val="0000"/>
      </w:tblPr>
      <w:tblGrid>
        <w:gridCol w:w="9326"/>
      </w:tblGrid>
      <w:tr w:rsidR="0044111F" w:rsidTr="00E2165F">
        <w:tc>
          <w:tcPr>
            <w:tcW w:w="9326" w:type="dxa"/>
            <w:tcBorders>
              <w:top w:val="single" w:sz="7" w:space="0" w:color="000000"/>
              <w:left w:val="single" w:sz="7" w:space="0" w:color="000000"/>
              <w:bottom w:val="single" w:sz="7" w:space="0" w:color="000000"/>
              <w:right w:val="single" w:sz="7" w:space="0" w:color="000000"/>
            </w:tcBorders>
          </w:tcPr>
          <w:p w:rsidR="0044111F" w:rsidRDefault="0044111F" w:rsidP="00E2165F">
            <w:pPr>
              <w:spacing w:line="120" w:lineRule="exact"/>
              <w:rPr>
                <w:rFonts w:ascii="Shruti" w:hAnsi="Shruti" w:cs="Shruti"/>
                <w:sz w:val="16"/>
                <w:szCs w:val="16"/>
                <w:lang w:val="en-GB"/>
              </w:rPr>
            </w:pPr>
          </w:p>
          <w:p w:rsidR="0044111F" w:rsidRDefault="0044111F" w:rsidP="00E2165F">
            <w:pPr>
              <w:spacing w:after="58"/>
              <w:rPr>
                <w:rFonts w:ascii="Shruti" w:hAnsi="Shruti" w:cs="Shruti"/>
                <w:sz w:val="20"/>
                <w:szCs w:val="20"/>
                <w:lang w:val="en-GB"/>
              </w:rPr>
            </w:pPr>
            <w:r>
              <w:rPr>
                <w:rFonts w:ascii="Shruti" w:hAnsi="Shruti" w:cs="Shruti"/>
                <w:b/>
                <w:bCs/>
                <w:sz w:val="20"/>
                <w:szCs w:val="20"/>
                <w:lang w:val="en-GB"/>
              </w:rPr>
              <w:t xml:space="preserve">1. College:               </w:t>
            </w:r>
            <w:smartTag w:uri="urn:schemas-microsoft-com:office:smarttags" w:element="place">
              <w:smartTag w:uri="urn:schemas-microsoft-com:office:smarttags" w:element="PlaceName">
                <w:r>
                  <w:rPr>
                    <w:rFonts w:ascii="Shruti" w:hAnsi="Shruti" w:cs="Shruti"/>
                    <w:b/>
                    <w:bCs/>
                    <w:sz w:val="20"/>
                    <w:szCs w:val="20"/>
                    <w:lang w:val="en-GB"/>
                  </w:rPr>
                  <w:t>Mohawk</w:t>
                </w:r>
              </w:smartTag>
              <w:r>
                <w:rPr>
                  <w:rFonts w:ascii="Shruti" w:hAnsi="Shruti" w:cs="Shruti"/>
                  <w:b/>
                  <w:bCs/>
                  <w:sz w:val="20"/>
                  <w:szCs w:val="20"/>
                  <w:lang w:val="en-GB"/>
                </w:rPr>
                <w:t xml:space="preserve"> </w:t>
              </w:r>
              <w:smartTag w:uri="urn:schemas-microsoft-com:office:smarttags" w:element="PlaceType">
                <w:r>
                  <w:rPr>
                    <w:rFonts w:ascii="Shruti" w:hAnsi="Shruti" w:cs="Shruti"/>
                    <w:b/>
                    <w:bCs/>
                    <w:sz w:val="20"/>
                    <w:szCs w:val="20"/>
                    <w:lang w:val="en-GB"/>
                  </w:rPr>
                  <w:t>College</w:t>
                </w:r>
              </w:smartTag>
            </w:smartTag>
            <w:r>
              <w:rPr>
                <w:rFonts w:ascii="Shruti" w:hAnsi="Shruti" w:cs="Shruti"/>
                <w:b/>
                <w:bCs/>
                <w:sz w:val="20"/>
                <w:szCs w:val="20"/>
                <w:lang w:val="en-GB"/>
              </w:rPr>
              <w:t xml:space="preserve"> of Applied Arts and Technology</w:t>
            </w:r>
          </w:p>
        </w:tc>
      </w:tr>
      <w:tr w:rsidR="0044111F" w:rsidTr="00E2165F">
        <w:tc>
          <w:tcPr>
            <w:tcW w:w="9326" w:type="dxa"/>
            <w:tcBorders>
              <w:top w:val="single" w:sz="7" w:space="0" w:color="000000"/>
              <w:left w:val="single" w:sz="7" w:space="0" w:color="000000"/>
              <w:bottom w:val="single" w:sz="7" w:space="0" w:color="000000"/>
              <w:right w:val="single" w:sz="7" w:space="0" w:color="000000"/>
            </w:tcBorders>
          </w:tcPr>
          <w:p w:rsidR="0044111F" w:rsidRDefault="0044111F" w:rsidP="00E2165F">
            <w:pPr>
              <w:spacing w:line="120" w:lineRule="exact"/>
              <w:rPr>
                <w:rFonts w:ascii="Shruti" w:hAnsi="Shruti" w:cs="Shruti"/>
                <w:sz w:val="20"/>
                <w:szCs w:val="20"/>
                <w:lang w:val="en-GB"/>
              </w:rPr>
            </w:pPr>
          </w:p>
          <w:p w:rsidR="0044111F" w:rsidRDefault="0044111F" w:rsidP="00E2165F">
            <w:pPr>
              <w:rPr>
                <w:rFonts w:ascii="Shruti" w:hAnsi="Shruti" w:cs="Shruti"/>
                <w:b/>
                <w:bCs/>
                <w:sz w:val="20"/>
                <w:szCs w:val="20"/>
                <w:lang w:val="en-GB"/>
              </w:rPr>
            </w:pPr>
            <w:r>
              <w:rPr>
                <w:rFonts w:ascii="Shruti" w:hAnsi="Shruti" w:cs="Shruti"/>
                <w:b/>
                <w:bCs/>
                <w:sz w:val="20"/>
                <w:szCs w:val="20"/>
                <w:lang w:val="en-GB"/>
              </w:rPr>
              <w:t>2. College contact persons responsible for this proposal:</w:t>
            </w:r>
          </w:p>
          <w:p w:rsidR="0044111F" w:rsidRPr="000D142D" w:rsidRDefault="00EF1382" w:rsidP="00E2165F">
            <w:pPr>
              <w:rPr>
                <w:rFonts w:ascii="Shruti" w:hAnsi="Shruti" w:cs="Shruti"/>
                <w:bCs/>
                <w:sz w:val="20"/>
                <w:szCs w:val="20"/>
                <w:lang w:val="en-GB"/>
              </w:rPr>
            </w:pPr>
            <w:r w:rsidRPr="00EF1382">
              <w:rPr>
                <w:rFonts w:ascii="Shruti" w:hAnsi="Shruti" w:cs="Shruti"/>
                <w:noProof/>
                <w:sz w:val="20"/>
                <w:szCs w:val="20"/>
                <w:lang w:eastAsia="en-CA"/>
              </w:rPr>
              <w:pict>
                <v:shapetype id="_x0000_t32" coordsize="21600,21600" o:spt="32" o:oned="t" path="m,l21600,21600e" filled="f">
                  <v:path arrowok="t" fillok="f" o:connecttype="none"/>
                  <o:lock v:ext="edit" shapetype="t"/>
                </v:shapetype>
                <v:shape id="_x0000_s1027" type="#_x0000_t32" style="position:absolute;margin-left:279.6pt;margin-top:2.8pt;width:0;height:42pt;z-index:251660288" o:connectortype="straight" strokeweight=".25pt">
                  <v:stroke dashstyle="dash"/>
                </v:shape>
              </w:pict>
            </w:r>
            <w:r w:rsidR="0044111F">
              <w:rPr>
                <w:rFonts w:ascii="Shruti" w:hAnsi="Shruti" w:cs="Shruti"/>
                <w:b/>
                <w:bCs/>
                <w:sz w:val="20"/>
                <w:szCs w:val="20"/>
                <w:lang w:val="en-GB"/>
              </w:rPr>
              <w:t xml:space="preserve">    </w:t>
            </w:r>
            <w:r w:rsidR="0044111F" w:rsidRPr="000D142D">
              <w:rPr>
                <w:rFonts w:ascii="Shruti" w:hAnsi="Shruti" w:cs="Shruti"/>
                <w:bCs/>
                <w:sz w:val="20"/>
                <w:szCs w:val="20"/>
                <w:lang w:val="en-GB"/>
              </w:rPr>
              <w:t xml:space="preserve">Name: </w:t>
            </w:r>
            <w:r w:rsidR="00E2165F">
              <w:rPr>
                <w:rFonts w:ascii="Shruti" w:hAnsi="Shruti" w:cs="Shruti"/>
                <w:bCs/>
                <w:sz w:val="20"/>
                <w:szCs w:val="20"/>
                <w:lang w:val="en-GB"/>
              </w:rPr>
              <w:t>Jay</w:t>
            </w:r>
            <w:r w:rsidR="0044111F">
              <w:rPr>
                <w:rFonts w:ascii="Shruti" w:hAnsi="Shruti" w:cs="Shruti"/>
                <w:bCs/>
                <w:sz w:val="20"/>
                <w:szCs w:val="20"/>
                <w:lang w:val="en-GB"/>
              </w:rPr>
              <w:t xml:space="preserve"> </w:t>
            </w:r>
            <w:r w:rsidR="00E2165F">
              <w:rPr>
                <w:rFonts w:ascii="Shruti" w:hAnsi="Shruti" w:cs="Shruti"/>
                <w:bCs/>
                <w:sz w:val="20"/>
                <w:szCs w:val="20"/>
                <w:lang w:val="en-GB"/>
              </w:rPr>
              <w:t xml:space="preserve">Notay  </w:t>
            </w:r>
            <w:r w:rsidR="0044111F">
              <w:rPr>
                <w:rFonts w:ascii="Shruti" w:hAnsi="Shruti" w:cs="Shruti"/>
                <w:bCs/>
                <w:sz w:val="20"/>
                <w:szCs w:val="20"/>
                <w:lang w:val="en-GB"/>
              </w:rPr>
              <w:t xml:space="preserve">                                                                      Roberta Weiss</w:t>
            </w:r>
          </w:p>
          <w:p w:rsidR="0044111F" w:rsidRPr="000D142D" w:rsidRDefault="0044111F" w:rsidP="00E2165F">
            <w:pPr>
              <w:rPr>
                <w:rFonts w:ascii="Shruti" w:hAnsi="Shruti" w:cs="Shruti"/>
                <w:bCs/>
                <w:sz w:val="20"/>
                <w:szCs w:val="20"/>
                <w:lang w:val="en-GB"/>
              </w:rPr>
            </w:pPr>
            <w:r w:rsidRPr="000D142D">
              <w:rPr>
                <w:rFonts w:ascii="Shruti" w:hAnsi="Shruti" w:cs="Shruti"/>
                <w:bCs/>
                <w:sz w:val="20"/>
                <w:szCs w:val="20"/>
                <w:lang w:val="en-GB"/>
              </w:rPr>
              <w:t xml:space="preserve">    Title: </w:t>
            </w:r>
            <w:r>
              <w:rPr>
                <w:rFonts w:ascii="Shruti" w:hAnsi="Shruti" w:cs="Shruti"/>
                <w:bCs/>
                <w:sz w:val="20"/>
                <w:szCs w:val="20"/>
                <w:lang w:val="en-GB"/>
              </w:rPr>
              <w:t>Associate D</w:t>
            </w:r>
            <w:r w:rsidRPr="000D142D">
              <w:rPr>
                <w:rFonts w:ascii="Shruti" w:hAnsi="Shruti" w:cs="Shruti"/>
                <w:bCs/>
                <w:sz w:val="20"/>
                <w:szCs w:val="20"/>
                <w:lang w:val="en-GB"/>
              </w:rPr>
              <w:t>ean–</w:t>
            </w:r>
            <w:r w:rsidR="00A20DE1">
              <w:rPr>
                <w:rFonts w:ascii="Shruti" w:hAnsi="Shruti" w:cs="Shruti"/>
                <w:bCs/>
                <w:sz w:val="20"/>
                <w:szCs w:val="20"/>
                <w:lang w:val="en-GB"/>
              </w:rPr>
              <w:t>Elec./</w:t>
            </w:r>
            <w:r w:rsidR="00A20DE1" w:rsidRPr="00A20DE1">
              <w:rPr>
                <w:rFonts w:ascii="Shruti" w:hAnsi="Shruti" w:cs="Shruti"/>
                <w:bCs/>
                <w:sz w:val="20"/>
                <w:szCs w:val="20"/>
                <w:lang w:val="en-GB"/>
              </w:rPr>
              <w:t xml:space="preserve">Computer Engineering </w:t>
            </w:r>
            <w:proofErr w:type="spellStart"/>
            <w:r w:rsidR="00A20DE1" w:rsidRPr="00A20DE1">
              <w:rPr>
                <w:rFonts w:ascii="Shruti" w:hAnsi="Shruti" w:cs="Shruti"/>
                <w:bCs/>
                <w:sz w:val="20"/>
                <w:szCs w:val="20"/>
                <w:lang w:val="en-GB"/>
              </w:rPr>
              <w:t>Techn</w:t>
            </w:r>
            <w:r w:rsidR="00A20DE1">
              <w:rPr>
                <w:rFonts w:ascii="Shruti" w:hAnsi="Shruti" w:cs="Shruti"/>
                <w:bCs/>
                <w:sz w:val="20"/>
                <w:szCs w:val="20"/>
                <w:lang w:val="en-GB"/>
              </w:rPr>
              <w:t>’</w:t>
            </w:r>
            <w:r w:rsidR="00A20DE1" w:rsidRPr="00A20DE1">
              <w:rPr>
                <w:rFonts w:ascii="Shruti" w:hAnsi="Shruti" w:cs="Shruti"/>
                <w:bCs/>
                <w:sz w:val="20"/>
                <w:szCs w:val="20"/>
                <w:lang w:val="en-GB"/>
              </w:rPr>
              <w:t>y</w:t>
            </w:r>
            <w:proofErr w:type="spellEnd"/>
            <w:r w:rsidR="00A20DE1">
              <w:rPr>
                <w:rFonts w:ascii="Shruti" w:hAnsi="Shruti" w:cs="Shruti"/>
                <w:bCs/>
                <w:sz w:val="20"/>
                <w:szCs w:val="20"/>
                <w:lang w:val="en-GB"/>
              </w:rPr>
              <w:t xml:space="preserve">     </w:t>
            </w:r>
            <w:r>
              <w:rPr>
                <w:rFonts w:ascii="Shruti" w:hAnsi="Shruti" w:cs="Shruti"/>
                <w:bCs/>
                <w:sz w:val="20"/>
                <w:szCs w:val="20"/>
                <w:lang w:val="en-GB"/>
              </w:rPr>
              <w:t>Quality Process &amp; Project Consultant</w:t>
            </w:r>
          </w:p>
          <w:p w:rsidR="0044111F" w:rsidRPr="000D142D" w:rsidRDefault="0044111F" w:rsidP="00E2165F">
            <w:pPr>
              <w:rPr>
                <w:rFonts w:ascii="Shruti" w:hAnsi="Shruti" w:cs="Shruti"/>
                <w:bCs/>
                <w:sz w:val="20"/>
                <w:szCs w:val="20"/>
                <w:lang w:val="en-GB"/>
              </w:rPr>
            </w:pPr>
            <w:r w:rsidRPr="000D142D">
              <w:rPr>
                <w:rFonts w:ascii="Shruti" w:hAnsi="Shruti" w:cs="Shruti"/>
                <w:bCs/>
                <w:sz w:val="20"/>
                <w:szCs w:val="20"/>
                <w:lang w:val="en-GB"/>
              </w:rPr>
              <w:t xml:space="preserve">    Tel: 905-575-</w:t>
            </w:r>
            <w:r w:rsidR="00A20DE1">
              <w:rPr>
                <w:rFonts w:ascii="Shruti" w:hAnsi="Shruti" w:cs="Shruti"/>
                <w:bCs/>
                <w:sz w:val="20"/>
                <w:szCs w:val="20"/>
                <w:lang w:val="en-GB"/>
              </w:rPr>
              <w:t>2146</w:t>
            </w:r>
            <w:r>
              <w:rPr>
                <w:rFonts w:ascii="Shruti" w:hAnsi="Shruti" w:cs="Shruti"/>
                <w:bCs/>
                <w:sz w:val="20"/>
                <w:szCs w:val="20"/>
                <w:lang w:val="en-GB"/>
              </w:rPr>
              <w:t xml:space="preserve">                                                                      905-575-2431</w:t>
            </w:r>
          </w:p>
          <w:p w:rsidR="0044111F" w:rsidRDefault="0044111F" w:rsidP="00E2165F">
            <w:pPr>
              <w:spacing w:after="58"/>
              <w:rPr>
                <w:rFonts w:ascii="Shruti" w:hAnsi="Shruti" w:cs="Shruti"/>
                <w:sz w:val="20"/>
                <w:szCs w:val="20"/>
                <w:lang w:val="en-GB"/>
              </w:rPr>
            </w:pPr>
            <w:r w:rsidRPr="000D142D">
              <w:rPr>
                <w:rFonts w:ascii="Shruti" w:hAnsi="Shruti" w:cs="Shruti"/>
                <w:bCs/>
                <w:sz w:val="20"/>
                <w:szCs w:val="20"/>
                <w:lang w:val="en-GB"/>
              </w:rPr>
              <w:t xml:space="preserve">    E-mail:  </w:t>
            </w:r>
            <w:hyperlink r:id="rId8" w:history="1">
              <w:r w:rsidR="00A20DE1" w:rsidRPr="00EF6B3D">
                <w:rPr>
                  <w:rStyle w:val="Hyperlink"/>
                  <w:rFonts w:ascii="Shruti" w:hAnsi="Shruti" w:cs="Shruti"/>
                  <w:bCs/>
                  <w:sz w:val="20"/>
                  <w:szCs w:val="20"/>
                  <w:lang w:val="en-GB"/>
                </w:rPr>
                <w:t>jay.notay@mohawkcollege.ca</w:t>
              </w:r>
            </w:hyperlink>
            <w:r>
              <w:rPr>
                <w:rFonts w:ascii="Shruti" w:hAnsi="Shruti" w:cs="Shruti"/>
                <w:bCs/>
                <w:sz w:val="20"/>
                <w:szCs w:val="20"/>
                <w:lang w:val="en-GB"/>
              </w:rPr>
              <w:t xml:space="preserve">         </w:t>
            </w:r>
            <w:r w:rsidR="00A20DE1">
              <w:rPr>
                <w:rFonts w:ascii="Shruti" w:hAnsi="Shruti" w:cs="Shruti"/>
                <w:bCs/>
                <w:sz w:val="20"/>
                <w:szCs w:val="20"/>
                <w:lang w:val="en-GB"/>
              </w:rPr>
              <w:t xml:space="preserve">   </w:t>
            </w:r>
            <w:r>
              <w:rPr>
                <w:rFonts w:ascii="Shruti" w:hAnsi="Shruti" w:cs="Shruti"/>
                <w:bCs/>
                <w:sz w:val="20"/>
                <w:szCs w:val="20"/>
                <w:lang w:val="en-GB"/>
              </w:rPr>
              <w:t xml:space="preserve">                           </w:t>
            </w:r>
            <w:hyperlink r:id="rId9" w:history="1">
              <w:r w:rsidRPr="00566B4D">
                <w:rPr>
                  <w:rStyle w:val="Hyperlink"/>
                  <w:rFonts w:ascii="Shruti" w:hAnsi="Shruti" w:cs="Shruti"/>
                  <w:bCs/>
                  <w:sz w:val="20"/>
                  <w:szCs w:val="20"/>
                  <w:lang w:val="en-GB"/>
                </w:rPr>
                <w:t>roberta.weiss@mohawkcollege.ca</w:t>
              </w:r>
            </w:hyperlink>
            <w:r>
              <w:rPr>
                <w:rFonts w:ascii="Shruti" w:hAnsi="Shruti" w:cs="Shruti"/>
                <w:bCs/>
                <w:sz w:val="20"/>
                <w:szCs w:val="20"/>
                <w:lang w:val="en-GB"/>
              </w:rPr>
              <w:t xml:space="preserve"> </w:t>
            </w:r>
          </w:p>
        </w:tc>
      </w:tr>
      <w:tr w:rsidR="0044111F" w:rsidTr="00E2165F">
        <w:tc>
          <w:tcPr>
            <w:tcW w:w="9326" w:type="dxa"/>
            <w:tcBorders>
              <w:top w:val="single" w:sz="7" w:space="0" w:color="000000"/>
              <w:left w:val="single" w:sz="7" w:space="0" w:color="000000"/>
              <w:bottom w:val="single" w:sz="7" w:space="0" w:color="000000"/>
              <w:right w:val="single" w:sz="7" w:space="0" w:color="000000"/>
            </w:tcBorders>
          </w:tcPr>
          <w:p w:rsidR="0044111F" w:rsidRDefault="0044111F" w:rsidP="00E2165F">
            <w:pPr>
              <w:spacing w:line="120" w:lineRule="exact"/>
              <w:rPr>
                <w:rFonts w:ascii="Shruti" w:hAnsi="Shruti" w:cs="Shruti"/>
                <w:sz w:val="20"/>
                <w:szCs w:val="20"/>
                <w:lang w:val="en-GB"/>
              </w:rPr>
            </w:pPr>
          </w:p>
          <w:p w:rsidR="0044111F" w:rsidRDefault="0044111F" w:rsidP="00AD62F8">
            <w:pPr>
              <w:spacing w:after="58"/>
              <w:rPr>
                <w:rFonts w:ascii="Shruti" w:hAnsi="Shruti" w:cs="Shruti"/>
                <w:sz w:val="20"/>
                <w:szCs w:val="20"/>
                <w:lang w:val="en-GB"/>
              </w:rPr>
            </w:pPr>
            <w:r>
              <w:rPr>
                <w:rFonts w:ascii="Shruti" w:hAnsi="Shruti" w:cs="Shruti"/>
                <w:b/>
                <w:bCs/>
                <w:sz w:val="20"/>
                <w:szCs w:val="20"/>
                <w:lang w:val="en-GB"/>
              </w:rPr>
              <w:t xml:space="preserve">3. Proposed Program Title:    </w:t>
            </w:r>
            <w:r w:rsidR="00AD62F8">
              <w:rPr>
                <w:rFonts w:ascii="Arial" w:hAnsi="Arial"/>
                <w:b/>
                <w:bCs/>
                <w:sz w:val="20"/>
                <w:szCs w:val="20"/>
              </w:rPr>
              <w:t xml:space="preserve">Energy Systems </w:t>
            </w:r>
            <w:r w:rsidR="0040427E">
              <w:rPr>
                <w:rFonts w:ascii="Arial" w:hAnsi="Arial"/>
                <w:b/>
                <w:bCs/>
                <w:sz w:val="20"/>
                <w:szCs w:val="20"/>
              </w:rPr>
              <w:t>Engineering</w:t>
            </w:r>
            <w:r w:rsidR="00F44FBD">
              <w:rPr>
                <w:rFonts w:ascii="Arial" w:hAnsi="Arial"/>
                <w:b/>
                <w:bCs/>
                <w:sz w:val="20"/>
                <w:szCs w:val="20"/>
              </w:rPr>
              <w:t xml:space="preserve"> </w:t>
            </w:r>
            <w:r w:rsidR="00AD62F8">
              <w:rPr>
                <w:rFonts w:ascii="Arial" w:hAnsi="Arial"/>
                <w:b/>
                <w:bCs/>
                <w:sz w:val="20"/>
                <w:szCs w:val="20"/>
              </w:rPr>
              <w:t>Technician - Clean and Renewable</w:t>
            </w:r>
            <w:r w:rsidR="00B865D8">
              <w:rPr>
                <w:rFonts w:ascii="Arial" w:hAnsi="Arial"/>
                <w:b/>
                <w:bCs/>
                <w:sz w:val="20"/>
                <w:szCs w:val="20"/>
              </w:rPr>
              <w:t xml:space="preserve"> Energy</w:t>
            </w:r>
          </w:p>
        </w:tc>
      </w:tr>
      <w:tr w:rsidR="0044111F" w:rsidTr="00E2165F">
        <w:tc>
          <w:tcPr>
            <w:tcW w:w="9326" w:type="dxa"/>
            <w:tcBorders>
              <w:top w:val="single" w:sz="7" w:space="0" w:color="000000"/>
              <w:left w:val="single" w:sz="7" w:space="0" w:color="000000"/>
              <w:bottom w:val="single" w:sz="7" w:space="0" w:color="000000"/>
              <w:right w:val="single" w:sz="7" w:space="0" w:color="000000"/>
            </w:tcBorders>
          </w:tcPr>
          <w:p w:rsidR="0044111F" w:rsidRDefault="0044111F" w:rsidP="00E2165F">
            <w:pPr>
              <w:spacing w:line="120" w:lineRule="exact"/>
              <w:rPr>
                <w:rFonts w:ascii="Shruti" w:hAnsi="Shruti" w:cs="Shruti"/>
                <w:sz w:val="20"/>
                <w:szCs w:val="20"/>
                <w:lang w:val="en-GB"/>
              </w:rPr>
            </w:pPr>
          </w:p>
          <w:p w:rsidR="0044111F" w:rsidRDefault="0044111F" w:rsidP="00E2165F">
            <w:pPr>
              <w:rPr>
                <w:rFonts w:ascii="Shruti" w:hAnsi="Shruti" w:cs="Shruti"/>
                <w:sz w:val="20"/>
                <w:szCs w:val="20"/>
                <w:lang w:val="en-GB"/>
              </w:rPr>
            </w:pPr>
            <w:r>
              <w:rPr>
                <w:rFonts w:ascii="Shruti" w:hAnsi="Shruti" w:cs="Shruti"/>
                <w:b/>
                <w:bCs/>
                <w:sz w:val="20"/>
                <w:szCs w:val="20"/>
                <w:lang w:val="en-GB"/>
              </w:rPr>
              <w:t>4. Proposed Credential:</w:t>
            </w:r>
            <w:r>
              <w:rPr>
                <w:rFonts w:ascii="Shruti" w:hAnsi="Shruti" w:cs="Shruti"/>
                <w:sz w:val="20"/>
                <w:szCs w:val="20"/>
                <w:lang w:val="en-GB"/>
              </w:rPr>
              <w:t xml:space="preserve"> (please indicate below)</w:t>
            </w:r>
          </w:p>
          <w:p w:rsidR="0044111F" w:rsidRDefault="0044111F" w:rsidP="00E2165F">
            <w:pPr>
              <w:rPr>
                <w:rFonts w:ascii="Shruti" w:hAnsi="Shruti" w:cs="Shruti"/>
                <w:sz w:val="20"/>
                <w:szCs w:val="20"/>
                <w:lang w:val="en-GB"/>
              </w:rPr>
            </w:pPr>
            <w:r>
              <w:rPr>
                <w:rFonts w:ascii="Shruti" w:hAnsi="Shruti" w:cs="Shruti"/>
                <w:sz w:val="20"/>
                <w:szCs w:val="20"/>
                <w:lang w:val="en-GB"/>
              </w:rPr>
              <w:t xml:space="preserve">     Local Board Approved Certificate </w:t>
            </w:r>
            <w:r>
              <w:rPr>
                <w:rFonts w:ascii="Shruti" w:hAnsi="Shruti" w:cs="Shruti"/>
                <w:sz w:val="20"/>
                <w:szCs w:val="20"/>
                <w:lang w:val="en-GB"/>
              </w:rPr>
              <w:sym w:font="Wingdings" w:char="F06F"/>
            </w:r>
          </w:p>
          <w:p w:rsidR="0044111F" w:rsidRDefault="0044111F" w:rsidP="00E2165F">
            <w:pPr>
              <w:rPr>
                <w:rFonts w:ascii="Shruti" w:hAnsi="Shruti" w:cs="Shruti"/>
                <w:sz w:val="20"/>
                <w:szCs w:val="20"/>
                <w:lang w:val="en-GB"/>
              </w:rPr>
            </w:pPr>
            <w:r>
              <w:rPr>
                <w:rFonts w:ascii="Shruti" w:hAnsi="Shruti" w:cs="Shruti"/>
                <w:sz w:val="20"/>
                <w:szCs w:val="20"/>
                <w:lang w:val="en-GB"/>
              </w:rPr>
              <w:t xml:space="preserve">    Ontario College Certificate </w:t>
            </w:r>
            <w:r>
              <w:rPr>
                <w:rFonts w:ascii="Shruti" w:hAnsi="Shruti" w:cs="Shruti"/>
                <w:sz w:val="20"/>
                <w:szCs w:val="20"/>
                <w:lang w:val="en-GB"/>
              </w:rPr>
              <w:sym w:font="Wingdings" w:char="F06F"/>
            </w:r>
          </w:p>
          <w:p w:rsidR="0044111F" w:rsidRDefault="0044111F" w:rsidP="00E2165F">
            <w:pPr>
              <w:rPr>
                <w:rFonts w:ascii="Shruti" w:hAnsi="Shruti" w:cs="Shruti"/>
                <w:sz w:val="20"/>
                <w:szCs w:val="20"/>
                <w:lang w:val="en-GB"/>
              </w:rPr>
            </w:pPr>
            <w:r>
              <w:rPr>
                <w:rFonts w:ascii="Shruti" w:hAnsi="Shruti" w:cs="Shruti"/>
                <w:sz w:val="20"/>
                <w:szCs w:val="20"/>
                <w:lang w:val="en-GB"/>
              </w:rPr>
              <w:t xml:space="preserve">    Ontario College Diploma</w:t>
            </w:r>
            <w:r w:rsidRPr="0045365E">
              <w:rPr>
                <w:rFonts w:ascii="Shruti" w:hAnsi="Shruti" w:cs="Shruti"/>
                <w:b/>
                <w:sz w:val="20"/>
                <w:szCs w:val="20"/>
                <w:lang w:val="en-GB"/>
              </w:rPr>
              <w:t xml:space="preserve"> </w:t>
            </w:r>
            <w:r w:rsidR="00A20DE1" w:rsidRPr="00A20DE1">
              <w:rPr>
                <w:b/>
                <w:color w:val="FF0000"/>
                <w:lang w:val="en-GB"/>
              </w:rPr>
              <w:sym w:font="Wingdings" w:char="F0FC"/>
            </w:r>
          </w:p>
          <w:p w:rsidR="0044111F" w:rsidRDefault="0044111F" w:rsidP="00E2165F">
            <w:pPr>
              <w:rPr>
                <w:rFonts w:ascii="Shruti" w:hAnsi="Shruti" w:cs="Shruti"/>
                <w:sz w:val="20"/>
                <w:szCs w:val="20"/>
                <w:lang w:val="en-GB"/>
              </w:rPr>
            </w:pPr>
            <w:r>
              <w:rPr>
                <w:rFonts w:ascii="Shruti" w:hAnsi="Shruti" w:cs="Shruti"/>
                <w:sz w:val="20"/>
                <w:szCs w:val="20"/>
                <w:lang w:val="en-GB"/>
              </w:rPr>
              <w:t xml:space="preserve">    Ontario College Advanced Diploma </w:t>
            </w:r>
            <w:r w:rsidR="00A20DE1">
              <w:rPr>
                <w:rFonts w:ascii="Shruti" w:hAnsi="Shruti" w:cs="Shruti"/>
                <w:sz w:val="20"/>
                <w:szCs w:val="20"/>
                <w:lang w:val="en-GB"/>
              </w:rPr>
              <w:sym w:font="Wingdings" w:char="F06F"/>
            </w:r>
          </w:p>
          <w:p w:rsidR="0044111F" w:rsidRPr="00CF073E" w:rsidRDefault="0044111F" w:rsidP="00E2165F">
            <w:pPr>
              <w:rPr>
                <w:rFonts w:ascii="Shruti" w:hAnsi="Shruti" w:cs="Shruti"/>
                <w:color w:val="FF0000"/>
                <w:sz w:val="20"/>
                <w:szCs w:val="20"/>
                <w:lang w:val="en-GB"/>
              </w:rPr>
            </w:pPr>
            <w:r>
              <w:rPr>
                <w:rFonts w:ascii="Shruti" w:hAnsi="Shruti" w:cs="Shruti"/>
                <w:sz w:val="20"/>
                <w:szCs w:val="20"/>
                <w:lang w:val="en-GB"/>
              </w:rPr>
              <w:t xml:space="preserve">    Ontario College Graduate Certificate </w:t>
            </w:r>
            <w:r>
              <w:rPr>
                <w:rFonts w:ascii="Shruti" w:hAnsi="Shruti" w:cs="Shruti"/>
                <w:sz w:val="20"/>
                <w:szCs w:val="20"/>
                <w:lang w:val="en-GB"/>
              </w:rPr>
              <w:sym w:font="Wingdings" w:char="F06F"/>
            </w:r>
          </w:p>
        </w:tc>
      </w:tr>
      <w:tr w:rsidR="0044111F" w:rsidTr="00E2165F">
        <w:tc>
          <w:tcPr>
            <w:tcW w:w="9326" w:type="dxa"/>
            <w:tcBorders>
              <w:top w:val="single" w:sz="7" w:space="0" w:color="000000"/>
              <w:left w:val="single" w:sz="7" w:space="0" w:color="000000"/>
              <w:bottom w:val="single" w:sz="7" w:space="0" w:color="000000"/>
              <w:right w:val="single" w:sz="7" w:space="0" w:color="000000"/>
            </w:tcBorders>
          </w:tcPr>
          <w:p w:rsidR="0044111F" w:rsidRDefault="0044111F" w:rsidP="00E2165F">
            <w:pPr>
              <w:spacing w:line="120" w:lineRule="exact"/>
              <w:rPr>
                <w:rFonts w:ascii="Shruti" w:hAnsi="Shruti" w:cs="Shruti"/>
                <w:sz w:val="20"/>
                <w:szCs w:val="20"/>
                <w:lang w:val="en-GB"/>
              </w:rPr>
            </w:pPr>
          </w:p>
          <w:p w:rsidR="0044111F" w:rsidRDefault="0044111F" w:rsidP="00E2165F">
            <w:pPr>
              <w:rPr>
                <w:rFonts w:ascii="Shruti" w:hAnsi="Shruti" w:cs="Shruti"/>
                <w:sz w:val="20"/>
                <w:szCs w:val="20"/>
                <w:lang w:val="en-GB"/>
              </w:rPr>
            </w:pPr>
            <w:r>
              <w:rPr>
                <w:rFonts w:ascii="Shruti" w:hAnsi="Shruti" w:cs="Shruti"/>
                <w:b/>
                <w:bCs/>
                <w:sz w:val="20"/>
                <w:szCs w:val="20"/>
                <w:lang w:val="en-GB"/>
              </w:rPr>
              <w:t>5. Proposed Program Outcomes:</w:t>
            </w:r>
          </w:p>
          <w:p w:rsidR="0044111F" w:rsidRDefault="0044111F" w:rsidP="00E2165F">
            <w:pPr>
              <w:tabs>
                <w:tab w:val="left" w:pos="-1440"/>
                <w:tab w:val="left" w:pos="-720"/>
                <w:tab w:val="left" w:pos="277"/>
              </w:tabs>
              <w:spacing w:after="58"/>
              <w:rPr>
                <w:rFonts w:ascii="Shruti" w:hAnsi="Shruti" w:cs="Shruti"/>
                <w:sz w:val="20"/>
                <w:szCs w:val="20"/>
                <w:lang w:val="en-GB"/>
              </w:rPr>
            </w:pPr>
            <w:r>
              <w:rPr>
                <w:rFonts w:ascii="Shruti" w:hAnsi="Shruti" w:cs="Shruti"/>
                <w:sz w:val="20"/>
                <w:szCs w:val="20"/>
                <w:lang w:val="en-GB"/>
              </w:rPr>
              <w:t xml:space="preserve">    Attached:   Two Program Maps (Appendix A - Form 1 and Form 2) - Attached</w:t>
            </w:r>
          </w:p>
        </w:tc>
      </w:tr>
      <w:tr w:rsidR="0044111F" w:rsidTr="00E2165F">
        <w:tc>
          <w:tcPr>
            <w:tcW w:w="9326" w:type="dxa"/>
            <w:tcBorders>
              <w:top w:val="single" w:sz="7" w:space="0" w:color="000000"/>
              <w:left w:val="single" w:sz="7" w:space="0" w:color="000000"/>
              <w:bottom w:val="single" w:sz="7" w:space="0" w:color="000000"/>
              <w:right w:val="single" w:sz="7" w:space="0" w:color="000000"/>
            </w:tcBorders>
          </w:tcPr>
          <w:p w:rsidR="0044111F" w:rsidRDefault="0044111F" w:rsidP="00E2165F">
            <w:pPr>
              <w:spacing w:line="120" w:lineRule="exact"/>
              <w:rPr>
                <w:rFonts w:ascii="Shruti" w:hAnsi="Shruti" w:cs="Shruti"/>
                <w:sz w:val="20"/>
                <w:szCs w:val="20"/>
                <w:lang w:val="en-GB"/>
              </w:rPr>
            </w:pPr>
          </w:p>
          <w:p w:rsidR="0044111F" w:rsidRDefault="0044111F" w:rsidP="00E2165F">
            <w:pPr>
              <w:tabs>
                <w:tab w:val="left" w:pos="-1440"/>
              </w:tabs>
              <w:rPr>
                <w:rFonts w:ascii="Shruti" w:hAnsi="Shruti" w:cs="Shruti"/>
                <w:b/>
                <w:bCs/>
                <w:sz w:val="20"/>
                <w:szCs w:val="20"/>
                <w:lang w:val="en-GB"/>
              </w:rPr>
            </w:pPr>
            <w:r>
              <w:rPr>
                <w:rFonts w:ascii="Shruti" w:hAnsi="Shruti" w:cs="Shruti"/>
                <w:b/>
                <w:bCs/>
                <w:sz w:val="20"/>
                <w:szCs w:val="20"/>
                <w:lang w:val="en-GB"/>
              </w:rPr>
              <w:t>6. Proposed Program Description:</w:t>
            </w:r>
          </w:p>
          <w:p w:rsidR="0044111F" w:rsidRDefault="0044111F" w:rsidP="00E2165F">
            <w:pPr>
              <w:tabs>
                <w:tab w:val="left" w:pos="-1440"/>
              </w:tabs>
              <w:spacing w:after="58"/>
              <w:rPr>
                <w:rFonts w:ascii="Shruti" w:hAnsi="Shruti" w:cs="Shruti"/>
                <w:sz w:val="20"/>
                <w:szCs w:val="20"/>
                <w:lang w:val="en-GB"/>
              </w:rPr>
            </w:pPr>
            <w:r>
              <w:rPr>
                <w:rFonts w:ascii="Shruti" w:hAnsi="Shruti" w:cs="Shruti"/>
                <w:b/>
                <w:bCs/>
                <w:sz w:val="20"/>
                <w:szCs w:val="20"/>
                <w:lang w:val="en-GB"/>
              </w:rPr>
              <w:t xml:space="preserve">    </w:t>
            </w:r>
            <w:r w:rsidRPr="00AE6512">
              <w:rPr>
                <w:rFonts w:ascii="Shruti" w:hAnsi="Shruti" w:cs="Shruti"/>
                <w:bCs/>
                <w:sz w:val="20"/>
                <w:szCs w:val="20"/>
                <w:lang w:val="en-GB"/>
              </w:rPr>
              <w:t>A</w:t>
            </w:r>
            <w:r>
              <w:rPr>
                <w:rFonts w:ascii="Shruti" w:hAnsi="Shruti" w:cs="Shruti"/>
                <w:sz w:val="20"/>
                <w:szCs w:val="20"/>
                <w:lang w:val="en-GB"/>
              </w:rPr>
              <w:t>ttached:  Program Description Form (Appendix B) - Attached</w:t>
            </w:r>
          </w:p>
        </w:tc>
      </w:tr>
      <w:tr w:rsidR="0044111F" w:rsidTr="00E2165F">
        <w:tc>
          <w:tcPr>
            <w:tcW w:w="9326" w:type="dxa"/>
            <w:tcBorders>
              <w:top w:val="single" w:sz="7" w:space="0" w:color="000000"/>
              <w:left w:val="single" w:sz="7" w:space="0" w:color="000000"/>
              <w:bottom w:val="single" w:sz="7" w:space="0" w:color="000000"/>
              <w:right w:val="single" w:sz="7" w:space="0" w:color="000000"/>
            </w:tcBorders>
          </w:tcPr>
          <w:p w:rsidR="0044111F" w:rsidRDefault="0044111F" w:rsidP="00E2165F">
            <w:pPr>
              <w:spacing w:line="120" w:lineRule="exact"/>
              <w:rPr>
                <w:rFonts w:ascii="Shruti" w:hAnsi="Shruti" w:cs="Shruti"/>
                <w:sz w:val="20"/>
                <w:szCs w:val="20"/>
                <w:lang w:val="en-GB"/>
              </w:rPr>
            </w:pPr>
          </w:p>
          <w:p w:rsidR="0044111F" w:rsidRDefault="0044111F" w:rsidP="00E2165F">
            <w:pPr>
              <w:tabs>
                <w:tab w:val="left" w:pos="-1440"/>
              </w:tabs>
              <w:rPr>
                <w:rFonts w:ascii="Shruti" w:hAnsi="Shruti" w:cs="Shruti"/>
                <w:sz w:val="20"/>
                <w:szCs w:val="20"/>
                <w:lang w:val="en-GB"/>
              </w:rPr>
            </w:pPr>
            <w:r>
              <w:rPr>
                <w:rFonts w:ascii="Shruti" w:hAnsi="Shruti" w:cs="Shruti"/>
                <w:b/>
                <w:bCs/>
                <w:sz w:val="20"/>
                <w:szCs w:val="20"/>
                <w:lang w:val="en-GB"/>
              </w:rPr>
              <w:t>7. Proposed Program Curriculum:</w:t>
            </w:r>
          </w:p>
          <w:p w:rsidR="0044111F" w:rsidRDefault="0044111F" w:rsidP="00E2165F">
            <w:pPr>
              <w:tabs>
                <w:tab w:val="left" w:pos="-1440"/>
              </w:tabs>
              <w:spacing w:after="58"/>
              <w:rPr>
                <w:rFonts w:ascii="Shruti" w:hAnsi="Shruti" w:cs="Shruti"/>
                <w:sz w:val="20"/>
                <w:szCs w:val="20"/>
                <w:lang w:val="en-GB"/>
              </w:rPr>
            </w:pPr>
            <w:r>
              <w:rPr>
                <w:rFonts w:ascii="Shruti" w:hAnsi="Shruti" w:cs="Shruti"/>
                <w:sz w:val="20"/>
                <w:szCs w:val="20"/>
                <w:lang w:val="en-GB"/>
              </w:rPr>
              <w:t xml:space="preserve">    Attached:  Program Curriculum Form (Appendix C) - Attached</w:t>
            </w:r>
          </w:p>
        </w:tc>
      </w:tr>
      <w:tr w:rsidR="0044111F" w:rsidTr="00AD62F8">
        <w:trPr>
          <w:trHeight w:val="694"/>
        </w:trPr>
        <w:tc>
          <w:tcPr>
            <w:tcW w:w="9326" w:type="dxa"/>
            <w:tcBorders>
              <w:top w:val="single" w:sz="7" w:space="0" w:color="000000"/>
              <w:left w:val="single" w:sz="7" w:space="0" w:color="000000"/>
              <w:bottom w:val="single" w:sz="7" w:space="0" w:color="000000"/>
              <w:right w:val="single" w:sz="7" w:space="0" w:color="000000"/>
            </w:tcBorders>
          </w:tcPr>
          <w:p w:rsidR="0044111F" w:rsidRDefault="0044111F" w:rsidP="00E2165F">
            <w:pPr>
              <w:tabs>
                <w:tab w:val="left" w:pos="-1440"/>
              </w:tabs>
              <w:rPr>
                <w:rFonts w:ascii="Shruti" w:hAnsi="Shruti" w:cs="Shruti"/>
                <w:b/>
                <w:bCs/>
                <w:sz w:val="20"/>
                <w:szCs w:val="20"/>
                <w:lang w:val="en-GB"/>
              </w:rPr>
            </w:pPr>
            <w:r>
              <w:rPr>
                <w:rFonts w:ascii="Shruti" w:hAnsi="Shruti" w:cs="Shruti"/>
                <w:b/>
                <w:bCs/>
                <w:sz w:val="20"/>
                <w:szCs w:val="20"/>
                <w:lang w:val="en-GB"/>
              </w:rPr>
              <w:br/>
              <w:t xml:space="preserve">8. </w:t>
            </w:r>
            <w:r w:rsidRPr="00C92576">
              <w:rPr>
                <w:rFonts w:ascii="Shruti" w:hAnsi="Shruti" w:cs="Shruti"/>
                <w:b/>
                <w:bCs/>
                <w:sz w:val="20"/>
                <w:szCs w:val="20"/>
                <w:lang w:val="en-GB"/>
              </w:rPr>
              <w:t>Proposed Program Certification/Accreditation:</w:t>
            </w:r>
          </w:p>
          <w:p w:rsidR="0044111F" w:rsidRDefault="0044111F" w:rsidP="00E2165F">
            <w:pPr>
              <w:tabs>
                <w:tab w:val="left" w:pos="-1440"/>
              </w:tabs>
              <w:rPr>
                <w:rFonts w:ascii="Shruti" w:hAnsi="Shruti" w:cs="Shruti"/>
                <w:b/>
                <w:sz w:val="20"/>
                <w:szCs w:val="20"/>
                <w:lang w:val="en-GB"/>
              </w:rPr>
            </w:pPr>
            <w:r>
              <w:rPr>
                <w:rFonts w:ascii="Shruti" w:hAnsi="Shruti" w:cs="Shruti"/>
                <w:sz w:val="20"/>
                <w:szCs w:val="20"/>
                <w:lang w:val="en-GB"/>
              </w:rPr>
              <w:t xml:space="preserve">    </w:t>
            </w:r>
            <w:r w:rsidRPr="001B37F9">
              <w:rPr>
                <w:rFonts w:ascii="Shruti" w:hAnsi="Shruti" w:cs="Shruti"/>
                <w:sz w:val="20"/>
                <w:szCs w:val="20"/>
                <w:lang w:val="en-GB"/>
              </w:rPr>
              <w:t xml:space="preserve">Please complete and attach the </w:t>
            </w:r>
            <w:r>
              <w:rPr>
                <w:rFonts w:ascii="Shruti" w:hAnsi="Shruti" w:cs="Shruti"/>
                <w:sz w:val="20"/>
                <w:szCs w:val="20"/>
                <w:lang w:val="en-GB"/>
              </w:rPr>
              <w:t>Regulatory Status</w:t>
            </w:r>
            <w:r w:rsidRPr="001B37F9">
              <w:rPr>
                <w:rFonts w:ascii="Shruti" w:hAnsi="Shruti" w:cs="Shruti"/>
                <w:sz w:val="20"/>
                <w:szCs w:val="20"/>
                <w:lang w:val="en-GB"/>
              </w:rPr>
              <w:t xml:space="preserve">  Form (Appendix D)</w:t>
            </w:r>
            <w:r w:rsidR="00A20DE1">
              <w:rPr>
                <w:rFonts w:ascii="Shruti" w:hAnsi="Shruti" w:cs="Shruti"/>
                <w:sz w:val="20"/>
                <w:szCs w:val="20"/>
                <w:lang w:val="en-GB"/>
              </w:rPr>
              <w:t xml:space="preserve"> ) - Attached</w:t>
            </w:r>
          </w:p>
          <w:p w:rsidR="0044111F" w:rsidRPr="00C92576" w:rsidRDefault="0044111F" w:rsidP="00E2165F">
            <w:pPr>
              <w:tabs>
                <w:tab w:val="left" w:pos="-1440"/>
              </w:tabs>
              <w:rPr>
                <w:rFonts w:ascii="Shruti" w:hAnsi="Shruti" w:cs="Shruti"/>
                <w:b/>
                <w:bCs/>
                <w:sz w:val="20"/>
                <w:szCs w:val="20"/>
                <w:lang w:val="en-GB"/>
              </w:rPr>
            </w:pPr>
          </w:p>
        </w:tc>
      </w:tr>
      <w:tr w:rsidR="0044111F" w:rsidTr="00E2165F">
        <w:tc>
          <w:tcPr>
            <w:tcW w:w="9326" w:type="dxa"/>
            <w:tcBorders>
              <w:top w:val="single" w:sz="7" w:space="0" w:color="000000"/>
              <w:left w:val="single" w:sz="7" w:space="0" w:color="000000"/>
              <w:bottom w:val="single" w:sz="7" w:space="0" w:color="000000"/>
              <w:right w:val="single" w:sz="7" w:space="0" w:color="000000"/>
            </w:tcBorders>
          </w:tcPr>
          <w:p w:rsidR="0044111F" w:rsidRDefault="0044111F" w:rsidP="00E2165F">
            <w:pPr>
              <w:spacing w:line="120" w:lineRule="exact"/>
              <w:rPr>
                <w:rFonts w:ascii="Shruti" w:hAnsi="Shruti" w:cs="Shruti"/>
                <w:sz w:val="20"/>
                <w:szCs w:val="20"/>
                <w:lang w:val="en-GB"/>
              </w:rPr>
            </w:pPr>
          </w:p>
          <w:p w:rsidR="0044111F" w:rsidRDefault="0044111F" w:rsidP="00AD62F8">
            <w:pPr>
              <w:tabs>
                <w:tab w:val="left" w:pos="-1440"/>
              </w:tabs>
              <w:spacing w:after="58"/>
              <w:rPr>
                <w:rFonts w:ascii="Shruti" w:hAnsi="Shruti" w:cs="Shruti"/>
                <w:sz w:val="20"/>
                <w:szCs w:val="20"/>
                <w:lang w:val="en-GB"/>
              </w:rPr>
            </w:pPr>
            <w:r>
              <w:rPr>
                <w:rFonts w:ascii="Shruti" w:hAnsi="Shruti" w:cs="Shruti"/>
                <w:b/>
                <w:bCs/>
                <w:sz w:val="20"/>
                <w:szCs w:val="20"/>
                <w:lang w:val="en-GB"/>
              </w:rPr>
              <w:t xml:space="preserve">9.  Date of Submission:  </w:t>
            </w:r>
            <w:r w:rsidR="00AD62F8">
              <w:rPr>
                <w:rFonts w:ascii="Shruti" w:hAnsi="Shruti" w:cs="Shruti"/>
                <w:b/>
                <w:bCs/>
                <w:sz w:val="20"/>
                <w:szCs w:val="20"/>
                <w:lang w:val="en-GB"/>
              </w:rPr>
              <w:t>November 22</w:t>
            </w:r>
            <w:r>
              <w:rPr>
                <w:rFonts w:ascii="Shruti" w:hAnsi="Shruti" w:cs="Shruti"/>
                <w:b/>
                <w:bCs/>
                <w:sz w:val="20"/>
                <w:szCs w:val="20"/>
                <w:lang w:val="en-GB"/>
              </w:rPr>
              <w:t>, 2010</w:t>
            </w:r>
          </w:p>
        </w:tc>
      </w:tr>
      <w:tr w:rsidR="0044111F" w:rsidTr="00E2165F">
        <w:tc>
          <w:tcPr>
            <w:tcW w:w="9326" w:type="dxa"/>
            <w:tcBorders>
              <w:top w:val="single" w:sz="7" w:space="0" w:color="000000"/>
              <w:left w:val="single" w:sz="7" w:space="0" w:color="000000"/>
              <w:bottom w:val="single" w:sz="7" w:space="0" w:color="000000"/>
              <w:right w:val="single" w:sz="7" w:space="0" w:color="000000"/>
            </w:tcBorders>
          </w:tcPr>
          <w:p w:rsidR="0044111F" w:rsidRDefault="0044111F" w:rsidP="00E2165F">
            <w:pPr>
              <w:spacing w:line="120" w:lineRule="exact"/>
              <w:rPr>
                <w:rFonts w:ascii="Shruti" w:hAnsi="Shruti" w:cs="Shruti"/>
                <w:sz w:val="20"/>
                <w:szCs w:val="20"/>
                <w:lang w:val="en-GB"/>
              </w:rPr>
            </w:pPr>
          </w:p>
          <w:p w:rsidR="0044111F" w:rsidRDefault="0044111F" w:rsidP="00E2165F">
            <w:pPr>
              <w:tabs>
                <w:tab w:val="left" w:pos="-1440"/>
              </w:tabs>
              <w:spacing w:after="58"/>
              <w:rPr>
                <w:rFonts w:ascii="Shruti" w:hAnsi="Shruti" w:cs="Shruti"/>
                <w:sz w:val="20"/>
                <w:szCs w:val="20"/>
                <w:lang w:val="en-GB"/>
              </w:rPr>
            </w:pPr>
            <w:r>
              <w:rPr>
                <w:rFonts w:ascii="Shruti" w:hAnsi="Shruti" w:cs="Shruti"/>
                <w:b/>
                <w:bCs/>
                <w:sz w:val="20"/>
                <w:szCs w:val="20"/>
                <w:lang w:val="en-GB"/>
              </w:rPr>
              <w:t>10. Date of CVS Response:</w:t>
            </w:r>
          </w:p>
        </w:tc>
      </w:tr>
      <w:tr w:rsidR="0044111F" w:rsidTr="00E2165F">
        <w:tc>
          <w:tcPr>
            <w:tcW w:w="9326" w:type="dxa"/>
            <w:tcBorders>
              <w:top w:val="single" w:sz="7" w:space="0" w:color="000000"/>
              <w:left w:val="single" w:sz="7" w:space="0" w:color="000000"/>
              <w:bottom w:val="single" w:sz="7" w:space="0" w:color="000000"/>
              <w:right w:val="single" w:sz="7" w:space="0" w:color="000000"/>
            </w:tcBorders>
          </w:tcPr>
          <w:p w:rsidR="0044111F" w:rsidRDefault="0044111F" w:rsidP="00E2165F">
            <w:pPr>
              <w:spacing w:line="120" w:lineRule="exact"/>
              <w:rPr>
                <w:rFonts w:ascii="Shruti" w:hAnsi="Shruti" w:cs="Shruti"/>
                <w:sz w:val="20"/>
                <w:szCs w:val="20"/>
                <w:lang w:val="en-GB"/>
              </w:rPr>
            </w:pPr>
          </w:p>
          <w:p w:rsidR="0044111F" w:rsidRDefault="0044111F" w:rsidP="00E2165F">
            <w:pPr>
              <w:tabs>
                <w:tab w:val="left" w:pos="-1440"/>
              </w:tabs>
              <w:rPr>
                <w:rFonts w:ascii="Shruti" w:hAnsi="Shruti" w:cs="Shruti"/>
                <w:sz w:val="20"/>
                <w:szCs w:val="20"/>
                <w:lang w:val="en-GB"/>
              </w:rPr>
            </w:pPr>
            <w:r>
              <w:rPr>
                <w:rFonts w:ascii="Shruti" w:hAnsi="Shruti" w:cs="Shruti"/>
                <w:b/>
                <w:bCs/>
                <w:sz w:val="20"/>
                <w:szCs w:val="20"/>
                <w:lang w:val="en-GB"/>
              </w:rPr>
              <w:t>11. Validation Decision:</w:t>
            </w:r>
          </w:p>
          <w:p w:rsidR="0044111F" w:rsidRDefault="0044111F" w:rsidP="00E2165F">
            <w:pPr>
              <w:tabs>
                <w:tab w:val="left" w:pos="-1440"/>
              </w:tabs>
              <w:rPr>
                <w:rFonts w:ascii="Shruti" w:hAnsi="Shruti" w:cs="Shruti"/>
                <w:sz w:val="20"/>
                <w:szCs w:val="20"/>
                <w:lang w:val="en-GB"/>
              </w:rPr>
            </w:pPr>
            <w:r>
              <w:rPr>
                <w:rFonts w:ascii="Shruti" w:hAnsi="Shruti" w:cs="Shruti"/>
                <w:sz w:val="20"/>
                <w:szCs w:val="20"/>
                <w:lang w:val="en-GB"/>
              </w:rPr>
              <w:t xml:space="preserve">    </w:t>
            </w:r>
            <w:r>
              <w:rPr>
                <w:rFonts w:ascii="Shruti" w:hAnsi="Shruti" w:cs="Shruti"/>
                <w:sz w:val="20"/>
                <w:szCs w:val="20"/>
                <w:lang w:val="en-GB"/>
              </w:rPr>
              <w:sym w:font="Wingdings" w:char="F06F"/>
            </w:r>
            <w:r>
              <w:rPr>
                <w:rFonts w:ascii="Shruti" w:hAnsi="Shruti" w:cs="Shruti"/>
                <w:sz w:val="20"/>
                <w:szCs w:val="20"/>
                <w:lang w:val="en-GB"/>
              </w:rPr>
              <w:t xml:space="preserve"> Proposal Validated (APS Number:                        )</w:t>
            </w:r>
          </w:p>
          <w:p w:rsidR="0044111F" w:rsidRDefault="0044111F" w:rsidP="00E2165F">
            <w:pPr>
              <w:tabs>
                <w:tab w:val="left" w:pos="-1440"/>
              </w:tabs>
              <w:rPr>
                <w:rFonts w:ascii="Shruti" w:hAnsi="Shruti" w:cs="Shruti"/>
                <w:sz w:val="20"/>
                <w:szCs w:val="20"/>
                <w:lang w:val="en-GB"/>
              </w:rPr>
            </w:pPr>
            <w:r>
              <w:rPr>
                <w:rFonts w:ascii="Shruti" w:hAnsi="Shruti" w:cs="Shruti"/>
                <w:sz w:val="20"/>
                <w:szCs w:val="20"/>
                <w:lang w:val="en-GB"/>
              </w:rPr>
              <w:t xml:space="preserve">    </w:t>
            </w:r>
            <w:r>
              <w:rPr>
                <w:rFonts w:ascii="Shruti" w:hAnsi="Shruti" w:cs="Shruti"/>
                <w:sz w:val="20"/>
                <w:szCs w:val="20"/>
                <w:lang w:val="en-GB"/>
              </w:rPr>
              <w:sym w:font="Wingdings" w:char="F06F"/>
            </w:r>
            <w:r>
              <w:rPr>
                <w:rFonts w:ascii="Shruti" w:hAnsi="Shruti" w:cs="Shruti"/>
                <w:sz w:val="20"/>
                <w:szCs w:val="20"/>
                <w:lang w:val="en-GB"/>
              </w:rPr>
              <w:t xml:space="preserve"> Proposal not Validated. Reason: _________________________________________________________________________________</w:t>
            </w:r>
          </w:p>
          <w:p w:rsidR="0044111F" w:rsidRDefault="0044111F" w:rsidP="00E2165F">
            <w:pPr>
              <w:tabs>
                <w:tab w:val="left" w:pos="-1440"/>
              </w:tabs>
              <w:rPr>
                <w:rFonts w:ascii="Shruti" w:hAnsi="Shruti" w:cs="Shruti"/>
                <w:sz w:val="20"/>
                <w:szCs w:val="20"/>
                <w:lang w:val="en-GB"/>
              </w:rPr>
            </w:pPr>
          </w:p>
          <w:p w:rsidR="0044111F" w:rsidRDefault="0044111F" w:rsidP="00E2165F">
            <w:pPr>
              <w:tabs>
                <w:tab w:val="left" w:pos="-1440"/>
              </w:tabs>
              <w:rPr>
                <w:rFonts w:ascii="Shruti" w:hAnsi="Shruti" w:cs="Shruti"/>
                <w:sz w:val="20"/>
                <w:szCs w:val="20"/>
                <w:lang w:val="en-GB"/>
              </w:rPr>
            </w:pPr>
            <w:r>
              <w:rPr>
                <w:rFonts w:ascii="Shruti" w:hAnsi="Shruti" w:cs="Shruti"/>
                <w:sz w:val="20"/>
                <w:szCs w:val="20"/>
                <w:lang w:val="en-GB"/>
              </w:rPr>
              <w:t>________________________________________________________________________________</w:t>
            </w:r>
          </w:p>
          <w:p w:rsidR="0044111F" w:rsidRDefault="0044111F" w:rsidP="00E2165F">
            <w:pPr>
              <w:tabs>
                <w:tab w:val="left" w:pos="-1440"/>
              </w:tabs>
              <w:spacing w:after="58"/>
              <w:rPr>
                <w:rFonts w:ascii="Shruti" w:hAnsi="Shruti" w:cs="Shruti"/>
                <w:b/>
                <w:bCs/>
                <w:sz w:val="20"/>
                <w:szCs w:val="20"/>
                <w:lang w:val="en-GB"/>
              </w:rPr>
            </w:pPr>
            <w:r>
              <w:rPr>
                <w:rFonts w:ascii="Shruti" w:hAnsi="Shruti" w:cs="Shruti"/>
                <w:b/>
                <w:bCs/>
                <w:sz w:val="20"/>
                <w:szCs w:val="20"/>
                <w:lang w:val="en-GB"/>
              </w:rPr>
              <w:t>Signed on behalf of CVS:</w:t>
            </w:r>
          </w:p>
          <w:p w:rsidR="0044111F" w:rsidRDefault="0044111F" w:rsidP="00E2165F">
            <w:pPr>
              <w:tabs>
                <w:tab w:val="left" w:pos="-1440"/>
              </w:tabs>
              <w:spacing w:after="58"/>
              <w:rPr>
                <w:rFonts w:ascii="Shruti" w:hAnsi="Shruti" w:cs="Shruti"/>
                <w:sz w:val="20"/>
                <w:szCs w:val="20"/>
                <w:lang w:val="en-GB"/>
              </w:rPr>
            </w:pPr>
          </w:p>
        </w:tc>
      </w:tr>
    </w:tbl>
    <w:p w:rsidR="0044111F" w:rsidRDefault="0044111F" w:rsidP="00E8398B">
      <w:pPr>
        <w:tabs>
          <w:tab w:val="left" w:pos="-1440"/>
        </w:tabs>
        <w:rPr>
          <w:sz w:val="18"/>
          <w:szCs w:val="18"/>
          <w:lang w:val="en-GB"/>
        </w:rPr>
      </w:pPr>
    </w:p>
    <w:p w:rsidR="00E8398B" w:rsidRPr="00022ACD" w:rsidRDefault="00E8398B" w:rsidP="00E8398B">
      <w:pPr>
        <w:tabs>
          <w:tab w:val="left" w:pos="-1440"/>
        </w:tabs>
        <w:rPr>
          <w:sz w:val="18"/>
          <w:szCs w:val="18"/>
          <w:lang w:val="en-GB"/>
        </w:rPr>
      </w:pPr>
      <w:r w:rsidRPr="00022ACD">
        <w:rPr>
          <w:sz w:val="18"/>
          <w:szCs w:val="18"/>
          <w:lang w:val="en-GB"/>
        </w:rPr>
        <w:t xml:space="preserve">Send the completed form and required appendices to: </w:t>
      </w:r>
      <w:r w:rsidRPr="00022ACD">
        <w:rPr>
          <w:rStyle w:val="Hypertext"/>
          <w:sz w:val="18"/>
          <w:szCs w:val="18"/>
          <w:lang w:val="en-GB"/>
        </w:rPr>
        <w:t xml:space="preserve"> klassen@collegecvs.on.ca</w:t>
      </w:r>
      <w:r w:rsidRPr="00022ACD">
        <w:rPr>
          <w:sz w:val="18"/>
          <w:szCs w:val="18"/>
          <w:lang w:val="en-GB"/>
        </w:rPr>
        <w:t xml:space="preserve"> </w:t>
      </w:r>
    </w:p>
    <w:p w:rsidR="00E8398B" w:rsidRPr="00022ACD" w:rsidRDefault="00E8398B" w:rsidP="00E8398B">
      <w:pPr>
        <w:tabs>
          <w:tab w:val="left" w:pos="-1440"/>
        </w:tabs>
        <w:rPr>
          <w:sz w:val="18"/>
          <w:szCs w:val="18"/>
          <w:lang w:val="en-GB"/>
        </w:rPr>
      </w:pPr>
      <w:r w:rsidRPr="00022ACD">
        <w:rPr>
          <w:sz w:val="18"/>
          <w:szCs w:val="18"/>
          <w:lang w:val="en-GB"/>
        </w:rPr>
        <w:t>For detailed information on how to complete the Application for Program Validation, please refer to the Instructions for Submission document.</w:t>
      </w:r>
      <w:r>
        <w:rPr>
          <w:sz w:val="18"/>
          <w:szCs w:val="18"/>
          <w:lang w:val="en-GB"/>
        </w:rPr>
        <w:t xml:space="preserve"> F</w:t>
      </w:r>
      <w:r w:rsidRPr="00022ACD">
        <w:rPr>
          <w:sz w:val="18"/>
          <w:szCs w:val="18"/>
          <w:lang w:val="en-GB"/>
        </w:rPr>
        <w:t>or any additional information contact: College Credential Validation Service, 655 Bay Street, Suite 400, Toronto, ON M5G 2K4; or by telephone at (416) 596-8799</w:t>
      </w:r>
    </w:p>
    <w:p w:rsidR="00E8398B" w:rsidRDefault="00E8398B" w:rsidP="00E8398B">
      <w:pPr>
        <w:tabs>
          <w:tab w:val="left" w:pos="-1440"/>
        </w:tabs>
        <w:jc w:val="center"/>
        <w:rPr>
          <w:rFonts w:ascii="Shruti" w:hAnsi="Shruti" w:cs="Shruti"/>
          <w:b/>
          <w:bCs/>
          <w:lang w:val="en-GB"/>
        </w:rPr>
        <w:sectPr w:rsidR="00E8398B" w:rsidSect="00B97970">
          <w:footerReference w:type="first" r:id="rId10"/>
          <w:pgSz w:w="12240" w:h="15840"/>
          <w:pgMar w:top="1008" w:right="1440" w:bottom="1008" w:left="1440" w:header="706" w:footer="706" w:gutter="0"/>
          <w:cols w:space="708"/>
          <w:titlePg/>
          <w:docGrid w:linePitch="360"/>
        </w:sectPr>
      </w:pPr>
    </w:p>
    <w:p w:rsidR="00E8398B" w:rsidRPr="00227008" w:rsidRDefault="00E8398B" w:rsidP="00E8398B">
      <w:pPr>
        <w:tabs>
          <w:tab w:val="left" w:pos="-1440"/>
        </w:tabs>
        <w:jc w:val="center"/>
        <w:rPr>
          <w:b/>
          <w:bCs/>
          <w:lang w:val="en-GB"/>
        </w:rPr>
      </w:pPr>
      <w:r w:rsidRPr="00227008">
        <w:rPr>
          <w:b/>
          <w:bCs/>
          <w:lang w:val="en-GB"/>
        </w:rPr>
        <w:lastRenderedPageBreak/>
        <w:t>ONTARIO COLLEGES OF APPLIED ARTS AND TECHNOLOGY</w:t>
      </w:r>
    </w:p>
    <w:p w:rsidR="00E8398B" w:rsidRPr="00227008" w:rsidRDefault="00E8398B" w:rsidP="00E8398B">
      <w:pPr>
        <w:tabs>
          <w:tab w:val="left" w:pos="-1440"/>
        </w:tabs>
        <w:jc w:val="center"/>
        <w:rPr>
          <w:lang w:val="en-GB"/>
        </w:rPr>
      </w:pPr>
      <w:r w:rsidRPr="00227008">
        <w:rPr>
          <w:b/>
          <w:bCs/>
          <w:lang w:val="en-GB"/>
        </w:rPr>
        <w:t>CREDENTIALS VALIDATION SERVICE</w:t>
      </w:r>
    </w:p>
    <w:p w:rsidR="00E8398B" w:rsidRPr="00227008" w:rsidRDefault="00E8398B" w:rsidP="00E8398B">
      <w:pPr>
        <w:tabs>
          <w:tab w:val="left" w:pos="-1440"/>
        </w:tabs>
        <w:jc w:val="center"/>
        <w:rPr>
          <w:lang w:val="en-GB"/>
        </w:rPr>
      </w:pPr>
    </w:p>
    <w:p w:rsidR="00E8398B" w:rsidRPr="00227008" w:rsidRDefault="00E8398B" w:rsidP="00E8398B">
      <w:pPr>
        <w:tabs>
          <w:tab w:val="left" w:pos="-1440"/>
        </w:tabs>
        <w:jc w:val="center"/>
        <w:rPr>
          <w:b/>
          <w:bCs/>
          <w:lang w:val="en-GB"/>
        </w:rPr>
      </w:pPr>
      <w:r w:rsidRPr="00227008">
        <w:rPr>
          <w:b/>
          <w:bCs/>
          <w:lang w:val="en-GB"/>
        </w:rPr>
        <w:t>APPENDIX A - PROGRAM MAPS</w:t>
      </w:r>
    </w:p>
    <w:p w:rsidR="00E8398B" w:rsidRPr="00227008" w:rsidRDefault="00E8398B" w:rsidP="00E8398B">
      <w:pPr>
        <w:tabs>
          <w:tab w:val="left" w:pos="-1440"/>
        </w:tabs>
        <w:jc w:val="center"/>
        <w:rPr>
          <w:b/>
          <w:bCs/>
          <w:lang w:val="en-GB"/>
        </w:rPr>
      </w:pPr>
    </w:p>
    <w:p w:rsidR="00E8398B" w:rsidRPr="00227008" w:rsidRDefault="00E8398B" w:rsidP="00E8398B">
      <w:pPr>
        <w:tabs>
          <w:tab w:val="left" w:pos="-1440"/>
        </w:tabs>
        <w:jc w:val="center"/>
        <w:rPr>
          <w:b/>
          <w:bCs/>
          <w:lang w:val="en-GB"/>
        </w:rPr>
      </w:pPr>
      <w:r w:rsidRPr="00227008">
        <w:rPr>
          <w:b/>
          <w:bCs/>
          <w:lang w:val="en-GB"/>
        </w:rPr>
        <w:t>(Vocational Program Outcomes &amp; Essential Employability Skills Outcomes)</w:t>
      </w:r>
    </w:p>
    <w:p w:rsidR="00E8398B" w:rsidRPr="00227008" w:rsidRDefault="00E8398B" w:rsidP="00E8398B">
      <w:pPr>
        <w:tabs>
          <w:tab w:val="left" w:pos="-1440"/>
        </w:tabs>
        <w:rPr>
          <w:lang w:val="en-GB"/>
        </w:rPr>
      </w:pPr>
    </w:p>
    <w:p w:rsidR="00E8398B" w:rsidRPr="00227008" w:rsidRDefault="00E8398B" w:rsidP="00E8398B">
      <w:pPr>
        <w:tabs>
          <w:tab w:val="left" w:pos="-1440"/>
        </w:tabs>
        <w:rPr>
          <w:b/>
          <w:bCs/>
          <w:lang w:val="en-GB"/>
        </w:rPr>
      </w:pPr>
      <w:r w:rsidRPr="00227008">
        <w:rPr>
          <w:b/>
          <w:bCs/>
          <w:lang w:val="en-GB"/>
        </w:rPr>
        <w:t>Vocational Program Learning Outcomes:</w:t>
      </w:r>
    </w:p>
    <w:p w:rsidR="00E8398B" w:rsidRPr="00227008" w:rsidRDefault="00E8398B" w:rsidP="00E8398B">
      <w:pPr>
        <w:tabs>
          <w:tab w:val="left" w:pos="-1440"/>
        </w:tabs>
        <w:rPr>
          <w:lang w:val="en-GB"/>
        </w:rPr>
      </w:pPr>
    </w:p>
    <w:p w:rsidR="00E8398B" w:rsidRPr="00227008" w:rsidRDefault="00E8398B" w:rsidP="00E8398B">
      <w:pPr>
        <w:tabs>
          <w:tab w:val="left" w:pos="-1440"/>
        </w:tabs>
        <w:rPr>
          <w:lang w:val="en-GB"/>
        </w:rPr>
      </w:pPr>
      <w:r w:rsidRPr="00227008">
        <w:rPr>
          <w:lang w:val="en-GB"/>
        </w:rPr>
        <w:t>Form 1(attached) is provided to assist you in mapping your proposed program vocational learning outcomes against existing vocational outcomes found in either Provincial Program Standards or in Provincial Program Descriptions.</w:t>
      </w:r>
    </w:p>
    <w:p w:rsidR="00E8398B" w:rsidRPr="00227008" w:rsidRDefault="00E8398B" w:rsidP="00E8398B">
      <w:pPr>
        <w:tabs>
          <w:tab w:val="left" w:pos="-1440"/>
        </w:tabs>
        <w:rPr>
          <w:lang w:val="en-GB"/>
        </w:rPr>
      </w:pPr>
    </w:p>
    <w:p w:rsidR="00E8398B" w:rsidRPr="00227008" w:rsidRDefault="00E8398B" w:rsidP="00E8398B">
      <w:pPr>
        <w:tabs>
          <w:tab w:val="left" w:pos="-1440"/>
        </w:tabs>
        <w:rPr>
          <w:lang w:val="en-GB"/>
        </w:rPr>
      </w:pPr>
      <w:r w:rsidRPr="00227008">
        <w:rPr>
          <w:lang w:val="en-GB"/>
        </w:rPr>
        <w:t xml:space="preserve">Where there is a relevant Provincial Program Standard, the approved Vocational Learning Outcomes must appear in the first column, followed by your proposed program vocational learning outcomes. </w:t>
      </w:r>
    </w:p>
    <w:p w:rsidR="00E8398B" w:rsidRPr="00227008" w:rsidRDefault="00E8398B" w:rsidP="00E8398B">
      <w:pPr>
        <w:tabs>
          <w:tab w:val="left" w:pos="-1440"/>
        </w:tabs>
        <w:rPr>
          <w:lang w:val="en-GB"/>
        </w:rPr>
      </w:pPr>
    </w:p>
    <w:p w:rsidR="00E8398B" w:rsidRPr="00227008" w:rsidRDefault="00E8398B" w:rsidP="00E8398B">
      <w:pPr>
        <w:tabs>
          <w:tab w:val="left" w:pos="-1440"/>
        </w:tabs>
        <w:rPr>
          <w:lang w:val="en-GB"/>
        </w:rPr>
      </w:pPr>
      <w:r w:rsidRPr="00227008">
        <w:rPr>
          <w:lang w:val="en-GB"/>
        </w:rPr>
        <w:t xml:space="preserve">Where there are no Provincial Program Standards, the first column will contain program outcomes from the Provincial Program Description. Again, your proposed program vocational learning outcomes will be added in the middle column. </w:t>
      </w:r>
    </w:p>
    <w:p w:rsidR="00E8398B" w:rsidRPr="00227008" w:rsidRDefault="00E8398B" w:rsidP="00E8398B">
      <w:pPr>
        <w:tabs>
          <w:tab w:val="left" w:pos="-1440"/>
        </w:tabs>
        <w:rPr>
          <w:lang w:val="en-GB"/>
        </w:rPr>
      </w:pPr>
    </w:p>
    <w:p w:rsidR="00E8398B" w:rsidRPr="00227008" w:rsidRDefault="00E8398B" w:rsidP="00E8398B">
      <w:pPr>
        <w:tabs>
          <w:tab w:val="left" w:pos="-1440"/>
        </w:tabs>
        <w:rPr>
          <w:lang w:val="en-GB"/>
        </w:rPr>
      </w:pPr>
      <w:r w:rsidRPr="00227008">
        <w:rPr>
          <w:b/>
          <w:bCs/>
          <w:lang w:val="en-GB"/>
        </w:rPr>
        <w:t>NOTE:</w:t>
      </w:r>
      <w:r w:rsidRPr="00227008">
        <w:rPr>
          <w:lang w:val="en-GB"/>
        </w:rPr>
        <w:t xml:space="preserve"> </w:t>
      </w:r>
      <w:r w:rsidRPr="00227008">
        <w:rPr>
          <w:b/>
          <w:bCs/>
          <w:i/>
          <w:iCs/>
          <w:lang w:val="en-GB"/>
        </w:rPr>
        <w:t>Both these types of documents can be obtained from staff at the CVS or at the Colleges Branch, MTCU.</w:t>
      </w:r>
    </w:p>
    <w:p w:rsidR="00E8398B" w:rsidRPr="00227008" w:rsidRDefault="00E8398B" w:rsidP="00E8398B">
      <w:pPr>
        <w:tabs>
          <w:tab w:val="left" w:pos="-1440"/>
        </w:tabs>
        <w:rPr>
          <w:lang w:val="en-GB"/>
        </w:rPr>
      </w:pPr>
    </w:p>
    <w:p w:rsidR="00E8398B" w:rsidRPr="00227008" w:rsidRDefault="00E8398B" w:rsidP="00E8398B">
      <w:pPr>
        <w:tabs>
          <w:tab w:val="left" w:pos="-1440"/>
        </w:tabs>
        <w:rPr>
          <w:lang w:val="en-GB"/>
        </w:rPr>
      </w:pPr>
      <w:r w:rsidRPr="00227008">
        <w:rPr>
          <w:lang w:val="en-GB"/>
        </w:rPr>
        <w:t>The last column will contain a list of the relevant curriculum proposed in your program to address the outcome in a manner that ensures the graduate will have reliably demonstrated the required skill or ability. Course numbers or course codes, corresponding to those provided in your list of courses (Appendix C), are sufficient in this column.</w:t>
      </w:r>
    </w:p>
    <w:p w:rsidR="00E8398B" w:rsidRPr="00227008" w:rsidRDefault="00E8398B" w:rsidP="00E8398B">
      <w:pPr>
        <w:tabs>
          <w:tab w:val="left" w:pos="-1440"/>
        </w:tabs>
        <w:rPr>
          <w:lang w:val="en-GB"/>
        </w:rPr>
      </w:pPr>
    </w:p>
    <w:p w:rsidR="00E8398B" w:rsidRPr="00227008" w:rsidRDefault="00E8398B" w:rsidP="00E8398B">
      <w:pPr>
        <w:tabs>
          <w:tab w:val="left" w:pos="-1440"/>
        </w:tabs>
        <w:rPr>
          <w:b/>
          <w:bCs/>
          <w:lang w:val="en-GB"/>
        </w:rPr>
      </w:pPr>
      <w:r w:rsidRPr="00227008">
        <w:rPr>
          <w:b/>
          <w:bCs/>
          <w:lang w:val="en-GB"/>
        </w:rPr>
        <w:t>Essential Employability Skills Outcomes:</w:t>
      </w:r>
    </w:p>
    <w:p w:rsidR="00E8398B" w:rsidRPr="00227008" w:rsidRDefault="00E8398B" w:rsidP="00E8398B">
      <w:pPr>
        <w:tabs>
          <w:tab w:val="left" w:pos="-1440"/>
        </w:tabs>
        <w:rPr>
          <w:lang w:val="en-GB"/>
        </w:rPr>
      </w:pPr>
    </w:p>
    <w:p w:rsidR="00E8398B" w:rsidRPr="00227008" w:rsidRDefault="00E8398B" w:rsidP="00E8398B">
      <w:pPr>
        <w:tabs>
          <w:tab w:val="left" w:pos="-1440"/>
        </w:tabs>
        <w:rPr>
          <w:lang w:val="en-GB"/>
        </w:rPr>
      </w:pPr>
      <w:r w:rsidRPr="00227008">
        <w:rPr>
          <w:lang w:val="en-GB"/>
        </w:rPr>
        <w:t xml:space="preserve">A mapping of the Essential Employability Skills (EES) will be done on Form 2 (attached). </w:t>
      </w:r>
    </w:p>
    <w:p w:rsidR="00E8398B" w:rsidRPr="00227008" w:rsidRDefault="00E8398B" w:rsidP="00E8398B">
      <w:pPr>
        <w:tabs>
          <w:tab w:val="left" w:pos="-1440"/>
        </w:tabs>
        <w:rPr>
          <w:lang w:val="en-GB"/>
        </w:rPr>
      </w:pPr>
    </w:p>
    <w:p w:rsidR="00FF1801" w:rsidRDefault="00E8398B" w:rsidP="00E8398B">
      <w:pPr>
        <w:tabs>
          <w:tab w:val="left" w:pos="-1440"/>
        </w:tabs>
        <w:rPr>
          <w:lang w:val="en-GB"/>
        </w:rPr>
        <w:sectPr w:rsidR="00FF1801" w:rsidSect="00FF1801">
          <w:footerReference w:type="default" r:id="rId11"/>
          <w:pgSz w:w="12240" w:h="15840"/>
          <w:pgMar w:top="720" w:right="1440" w:bottom="720" w:left="1440" w:header="1440" w:footer="1440" w:gutter="0"/>
          <w:cols w:space="720"/>
          <w:noEndnote/>
          <w:docGrid w:linePitch="326"/>
        </w:sectPr>
      </w:pPr>
      <w:r w:rsidRPr="00227008">
        <w:rPr>
          <w:lang w:val="en-GB"/>
        </w:rPr>
        <w:t>The instructions / requirements for this map are the same as for the Vocational Program Map. The first three columns contain the approved skill categories, the defining skills, and the EES learning outcomes. The last column will contain the proposed curriculum (as listed in Appendix C) that will ensure the meeting of these outcomes.</w:t>
      </w:r>
    </w:p>
    <w:p w:rsidR="00E8398B" w:rsidRDefault="00E8398B">
      <w:pPr>
        <w:tabs>
          <w:tab w:val="left" w:pos="-1440"/>
        </w:tabs>
        <w:jc w:val="center"/>
        <w:rPr>
          <w:rFonts w:ascii="Arial" w:hAnsi="Arial" w:cs="Arial"/>
          <w:b/>
          <w:bCs/>
          <w:lang w:val="en-GB"/>
        </w:rPr>
      </w:pPr>
    </w:p>
    <w:p w:rsidR="00D35687" w:rsidRPr="006D0AD7" w:rsidRDefault="00D35687">
      <w:pPr>
        <w:tabs>
          <w:tab w:val="left" w:pos="-1440"/>
        </w:tabs>
        <w:jc w:val="center"/>
        <w:rPr>
          <w:rFonts w:ascii="Arial" w:hAnsi="Arial" w:cs="Arial"/>
          <w:b/>
          <w:bCs/>
          <w:lang w:val="en-GB"/>
        </w:rPr>
      </w:pPr>
      <w:r w:rsidRPr="006D0AD7">
        <w:rPr>
          <w:rFonts w:ascii="Arial" w:hAnsi="Arial" w:cs="Arial"/>
          <w:b/>
          <w:bCs/>
          <w:lang w:val="en-GB"/>
        </w:rPr>
        <w:t xml:space="preserve">ONTARIO COLLEGES OF APPLIED ARTS </w:t>
      </w:r>
      <w:smartTag w:uri="urn:schemas-microsoft-com:office:smarttags" w:element="stockticker">
        <w:r w:rsidRPr="006D0AD7">
          <w:rPr>
            <w:rFonts w:ascii="Arial" w:hAnsi="Arial" w:cs="Arial"/>
            <w:b/>
            <w:bCs/>
            <w:lang w:val="en-GB"/>
          </w:rPr>
          <w:t>AND</w:t>
        </w:r>
      </w:smartTag>
      <w:r w:rsidRPr="006D0AD7">
        <w:rPr>
          <w:rFonts w:ascii="Arial" w:hAnsi="Arial" w:cs="Arial"/>
          <w:b/>
          <w:bCs/>
          <w:lang w:val="en-GB"/>
        </w:rPr>
        <w:t xml:space="preserve"> TECHNOLOGY</w:t>
      </w:r>
    </w:p>
    <w:p w:rsidR="00D35687" w:rsidRPr="006D0AD7" w:rsidRDefault="00D35687">
      <w:pPr>
        <w:tabs>
          <w:tab w:val="left" w:pos="-1440"/>
        </w:tabs>
        <w:jc w:val="center"/>
        <w:rPr>
          <w:rFonts w:ascii="Arial" w:hAnsi="Arial" w:cs="Arial"/>
          <w:sz w:val="16"/>
          <w:szCs w:val="16"/>
          <w:lang w:val="en-GB"/>
        </w:rPr>
      </w:pPr>
      <w:r w:rsidRPr="006D0AD7">
        <w:rPr>
          <w:rFonts w:ascii="Arial" w:hAnsi="Arial" w:cs="Arial"/>
          <w:b/>
          <w:bCs/>
          <w:lang w:val="en-GB"/>
        </w:rPr>
        <w:t>CREDENTIALS VALIDATION SERVICE</w:t>
      </w:r>
    </w:p>
    <w:p w:rsidR="00D35687" w:rsidRPr="006D0AD7" w:rsidRDefault="00D35687">
      <w:pPr>
        <w:tabs>
          <w:tab w:val="left" w:pos="-1440"/>
        </w:tabs>
        <w:jc w:val="center"/>
        <w:rPr>
          <w:rFonts w:ascii="Arial" w:hAnsi="Arial" w:cs="Arial"/>
          <w:sz w:val="16"/>
          <w:szCs w:val="16"/>
          <w:lang w:val="en-GB"/>
        </w:rPr>
      </w:pPr>
    </w:p>
    <w:p w:rsidR="00D35687" w:rsidRPr="006D0AD7" w:rsidRDefault="00D35687">
      <w:pPr>
        <w:tabs>
          <w:tab w:val="left" w:pos="-1440"/>
        </w:tabs>
        <w:jc w:val="center"/>
        <w:rPr>
          <w:rFonts w:ascii="Arial" w:hAnsi="Arial" w:cs="Arial"/>
          <w:b/>
          <w:bCs/>
          <w:lang w:val="en-GB"/>
        </w:rPr>
      </w:pPr>
      <w:r w:rsidRPr="006D0AD7">
        <w:rPr>
          <w:rFonts w:ascii="Arial" w:hAnsi="Arial" w:cs="Arial"/>
          <w:b/>
          <w:bCs/>
          <w:lang w:val="en-GB"/>
        </w:rPr>
        <w:t>APPENDIX A - PROGRAM MAPS</w:t>
      </w:r>
    </w:p>
    <w:p w:rsidR="00D35687" w:rsidRPr="006D0AD7" w:rsidRDefault="00D35687">
      <w:pPr>
        <w:tabs>
          <w:tab w:val="left" w:pos="-1440"/>
        </w:tabs>
        <w:jc w:val="center"/>
        <w:rPr>
          <w:rFonts w:ascii="Arial" w:hAnsi="Arial" w:cs="Arial"/>
          <w:sz w:val="20"/>
          <w:szCs w:val="20"/>
          <w:lang w:val="en-GB"/>
        </w:rPr>
      </w:pPr>
      <w:r w:rsidRPr="006D0AD7">
        <w:rPr>
          <w:rFonts w:ascii="Arial" w:hAnsi="Arial" w:cs="Arial"/>
          <w:b/>
          <w:bCs/>
          <w:lang w:val="en-GB"/>
        </w:rPr>
        <w:t>Form 1 - Vocational Program Outcomes</w:t>
      </w:r>
    </w:p>
    <w:tbl>
      <w:tblPr>
        <w:tblW w:w="14743" w:type="dxa"/>
        <w:tblInd w:w="-57" w:type="dxa"/>
        <w:tblLayout w:type="fixed"/>
        <w:tblCellMar>
          <w:left w:w="120" w:type="dxa"/>
          <w:right w:w="120" w:type="dxa"/>
        </w:tblCellMar>
        <w:tblLook w:val="0000"/>
      </w:tblPr>
      <w:tblGrid>
        <w:gridCol w:w="4679"/>
        <w:gridCol w:w="5279"/>
        <w:gridCol w:w="4785"/>
      </w:tblGrid>
      <w:tr w:rsidR="00D35687" w:rsidRPr="006D0AD7" w:rsidTr="00777405">
        <w:tc>
          <w:tcPr>
            <w:tcW w:w="4679"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D35687" w:rsidRPr="00037469" w:rsidRDefault="00D35687">
            <w:pPr>
              <w:spacing w:line="120" w:lineRule="exact"/>
              <w:rPr>
                <w:rFonts w:ascii="Arial" w:hAnsi="Arial" w:cs="Arial"/>
                <w:sz w:val="20"/>
                <w:szCs w:val="20"/>
                <w:lang w:val="en-GB"/>
              </w:rPr>
            </w:pPr>
          </w:p>
          <w:p w:rsidR="001002AC" w:rsidRDefault="00D35687" w:rsidP="00037469">
            <w:pPr>
              <w:rPr>
                <w:rFonts w:ascii="Arial" w:hAnsi="Arial" w:cs="Arial"/>
                <w:b/>
                <w:bCs/>
                <w:sz w:val="20"/>
                <w:szCs w:val="20"/>
                <w:lang w:val="en-GB"/>
              </w:rPr>
            </w:pPr>
            <w:r w:rsidRPr="00037469">
              <w:rPr>
                <w:rFonts w:ascii="Arial" w:hAnsi="Arial" w:cs="Arial"/>
                <w:b/>
                <w:bCs/>
                <w:sz w:val="20"/>
                <w:szCs w:val="20"/>
                <w:lang w:val="en-GB"/>
              </w:rPr>
              <w:t>PROVINCIAL PROGRAM STANDARD VOCATIONAL LEARNING OUTCOMES / PROVINCIAL PROGRAM DESCRIPTION OUTCOMES</w:t>
            </w:r>
          </w:p>
          <w:p w:rsidR="004B2489" w:rsidRDefault="004B2489" w:rsidP="00037469">
            <w:pPr>
              <w:rPr>
                <w:rFonts w:ascii="Arial" w:hAnsi="Arial" w:cs="Arial"/>
                <w:b/>
                <w:bCs/>
                <w:sz w:val="20"/>
                <w:szCs w:val="20"/>
                <w:lang w:val="en-GB"/>
              </w:rPr>
            </w:pPr>
          </w:p>
          <w:p w:rsidR="004B2489" w:rsidRPr="00037469" w:rsidRDefault="004B2489" w:rsidP="00037469">
            <w:pPr>
              <w:rPr>
                <w:rFonts w:ascii="Arial" w:hAnsi="Arial" w:cs="Arial"/>
                <w:b/>
                <w:bCs/>
                <w:sz w:val="20"/>
                <w:szCs w:val="20"/>
                <w:lang w:val="en-GB"/>
              </w:rPr>
            </w:pPr>
            <w:r w:rsidRPr="00037469">
              <w:rPr>
                <w:rFonts w:ascii="Arial" w:hAnsi="Arial" w:cs="Arial"/>
                <w:b/>
                <w:bCs/>
                <w:color w:val="FF0000"/>
                <w:sz w:val="20"/>
                <w:szCs w:val="20"/>
                <w:lang w:val="en-US"/>
              </w:rPr>
              <w:t>MTCU Code:</w:t>
            </w:r>
            <w:r>
              <w:rPr>
                <w:rFonts w:ascii="Arial" w:hAnsi="Arial" w:cs="Arial"/>
                <w:b/>
                <w:bCs/>
                <w:color w:val="FF0000"/>
                <w:sz w:val="20"/>
                <w:szCs w:val="20"/>
                <w:lang w:val="en-US"/>
              </w:rPr>
              <w:t xml:space="preserve"> 55503 Energy Systems Engineering Technician</w:t>
            </w:r>
          </w:p>
          <w:p w:rsidR="00D35687" w:rsidRPr="00037469" w:rsidRDefault="00D35687" w:rsidP="00037469">
            <w:pPr>
              <w:tabs>
                <w:tab w:val="left" w:pos="-1440"/>
              </w:tabs>
              <w:rPr>
                <w:rFonts w:ascii="Arial" w:hAnsi="Arial" w:cs="Arial"/>
                <w:sz w:val="20"/>
                <w:szCs w:val="20"/>
                <w:lang w:val="en-GB"/>
              </w:rPr>
            </w:pPr>
          </w:p>
        </w:tc>
        <w:tc>
          <w:tcPr>
            <w:tcW w:w="5279"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D35687" w:rsidRPr="00037469" w:rsidRDefault="00D35687">
            <w:pPr>
              <w:spacing w:line="120" w:lineRule="exact"/>
              <w:rPr>
                <w:rFonts w:ascii="Arial" w:hAnsi="Arial" w:cs="Arial"/>
                <w:sz w:val="20"/>
                <w:szCs w:val="20"/>
                <w:lang w:val="en-GB"/>
              </w:rPr>
            </w:pPr>
          </w:p>
          <w:p w:rsidR="001002AC" w:rsidRPr="00037469" w:rsidRDefault="00D35687" w:rsidP="00037469">
            <w:pPr>
              <w:tabs>
                <w:tab w:val="left" w:pos="-1440"/>
              </w:tabs>
              <w:rPr>
                <w:rFonts w:ascii="Arial" w:hAnsi="Arial" w:cs="Arial"/>
                <w:b/>
                <w:bCs/>
                <w:sz w:val="20"/>
                <w:szCs w:val="20"/>
                <w:lang w:val="en-GB"/>
              </w:rPr>
            </w:pPr>
            <w:r w:rsidRPr="00037469">
              <w:rPr>
                <w:rFonts w:ascii="Arial" w:hAnsi="Arial" w:cs="Arial"/>
                <w:b/>
                <w:bCs/>
                <w:sz w:val="20"/>
                <w:szCs w:val="20"/>
                <w:lang w:val="en-GB"/>
              </w:rPr>
              <w:t>PROPOSED PROGRAM VOCATIONAL LEARNING OUTCOMES</w:t>
            </w:r>
          </w:p>
          <w:p w:rsidR="00037469" w:rsidRPr="00037469" w:rsidRDefault="00037469" w:rsidP="00037469">
            <w:pPr>
              <w:tabs>
                <w:tab w:val="left" w:pos="-1440"/>
              </w:tabs>
              <w:rPr>
                <w:rFonts w:ascii="Arial" w:hAnsi="Arial" w:cs="Arial"/>
                <w:b/>
                <w:bCs/>
                <w:color w:val="FF0000"/>
                <w:sz w:val="20"/>
                <w:szCs w:val="20"/>
              </w:rPr>
            </w:pPr>
          </w:p>
          <w:p w:rsidR="00037469" w:rsidRPr="00037469" w:rsidRDefault="00037469" w:rsidP="00037469">
            <w:pPr>
              <w:tabs>
                <w:tab w:val="left" w:pos="-1440"/>
              </w:tabs>
              <w:rPr>
                <w:rFonts w:ascii="Arial" w:hAnsi="Arial" w:cs="Arial"/>
                <w:b/>
                <w:bCs/>
                <w:color w:val="FF0000"/>
                <w:sz w:val="20"/>
                <w:szCs w:val="20"/>
              </w:rPr>
            </w:pPr>
          </w:p>
          <w:p w:rsidR="00037469" w:rsidRPr="00037469" w:rsidRDefault="00037469" w:rsidP="00CE6283">
            <w:pPr>
              <w:tabs>
                <w:tab w:val="left" w:pos="-1440"/>
              </w:tabs>
              <w:rPr>
                <w:rFonts w:ascii="Arial" w:hAnsi="Arial" w:cs="Arial"/>
                <w:color w:val="FF0000"/>
                <w:sz w:val="20"/>
                <w:szCs w:val="20"/>
                <w:lang w:val="en-GB"/>
              </w:rPr>
            </w:pPr>
          </w:p>
        </w:tc>
        <w:tc>
          <w:tcPr>
            <w:tcW w:w="4785"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D35687" w:rsidRPr="006D0AD7" w:rsidRDefault="00D35687">
            <w:pPr>
              <w:spacing w:line="120" w:lineRule="exact"/>
              <w:rPr>
                <w:rFonts w:ascii="Arial" w:hAnsi="Arial" w:cs="Arial"/>
                <w:sz w:val="20"/>
                <w:szCs w:val="20"/>
                <w:lang w:val="en-GB"/>
              </w:rPr>
            </w:pPr>
          </w:p>
          <w:p w:rsidR="00D35687" w:rsidRPr="006D0AD7" w:rsidRDefault="00D35687">
            <w:pPr>
              <w:tabs>
                <w:tab w:val="left" w:pos="-1440"/>
              </w:tabs>
              <w:rPr>
                <w:rFonts w:ascii="Arial" w:hAnsi="Arial" w:cs="Arial"/>
                <w:b/>
                <w:bCs/>
                <w:sz w:val="20"/>
                <w:szCs w:val="20"/>
                <w:lang w:val="en-GB"/>
              </w:rPr>
            </w:pPr>
          </w:p>
          <w:p w:rsidR="00D35687" w:rsidRPr="006D0AD7" w:rsidRDefault="00D35687">
            <w:pPr>
              <w:tabs>
                <w:tab w:val="left" w:pos="-1440"/>
              </w:tabs>
              <w:spacing w:after="58"/>
              <w:rPr>
                <w:rFonts w:ascii="Arial" w:hAnsi="Arial" w:cs="Arial"/>
                <w:b/>
                <w:bCs/>
                <w:sz w:val="20"/>
                <w:szCs w:val="20"/>
                <w:lang w:val="en-GB"/>
              </w:rPr>
            </w:pPr>
          </w:p>
          <w:p w:rsidR="00FF6B53" w:rsidRDefault="00D35687">
            <w:pPr>
              <w:tabs>
                <w:tab w:val="left" w:pos="-1440"/>
              </w:tabs>
              <w:spacing w:after="58"/>
              <w:rPr>
                <w:rFonts w:ascii="Arial" w:hAnsi="Arial" w:cs="Arial"/>
                <w:b/>
                <w:bCs/>
                <w:sz w:val="20"/>
                <w:szCs w:val="20"/>
                <w:lang w:val="en-GB"/>
              </w:rPr>
            </w:pPr>
            <w:r w:rsidRPr="006D0AD7">
              <w:rPr>
                <w:rFonts w:ascii="Arial" w:hAnsi="Arial" w:cs="Arial"/>
                <w:b/>
                <w:bCs/>
                <w:sz w:val="20"/>
                <w:szCs w:val="20"/>
                <w:lang w:val="en-GB"/>
              </w:rPr>
              <w:t xml:space="preserve">COURSE TITLE / COURSE CODE </w:t>
            </w:r>
          </w:p>
          <w:p w:rsidR="00D35687" w:rsidRPr="006D0AD7" w:rsidRDefault="00D35687">
            <w:pPr>
              <w:tabs>
                <w:tab w:val="left" w:pos="-1440"/>
              </w:tabs>
              <w:spacing w:after="58"/>
              <w:rPr>
                <w:rFonts w:ascii="Arial" w:hAnsi="Arial" w:cs="Arial"/>
                <w:b/>
                <w:bCs/>
                <w:sz w:val="20"/>
                <w:szCs w:val="20"/>
                <w:lang w:val="en-GB"/>
              </w:rPr>
            </w:pPr>
            <w:r w:rsidRPr="006D0AD7">
              <w:rPr>
                <w:rFonts w:ascii="Arial" w:hAnsi="Arial" w:cs="Arial"/>
                <w:sz w:val="18"/>
                <w:szCs w:val="18"/>
                <w:lang w:val="en-GB"/>
              </w:rPr>
              <w:t>(From Appendix C)</w:t>
            </w:r>
          </w:p>
        </w:tc>
      </w:tr>
      <w:tr w:rsidR="00D35687" w:rsidRPr="003D3E67" w:rsidTr="00777405">
        <w:tc>
          <w:tcPr>
            <w:tcW w:w="4679"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4B2489" w:rsidRPr="003D3E67" w:rsidRDefault="004B2489" w:rsidP="004B2489">
            <w:pPr>
              <w:pStyle w:val="Default"/>
              <w:numPr>
                <w:ilvl w:val="0"/>
                <w:numId w:val="26"/>
              </w:numPr>
              <w:rPr>
                <w:sz w:val="20"/>
                <w:szCs w:val="20"/>
              </w:rPr>
            </w:pPr>
            <w:r w:rsidRPr="003D3E67">
              <w:rPr>
                <w:sz w:val="20"/>
                <w:szCs w:val="20"/>
              </w:rPr>
              <w:t xml:space="preserve">Perform an assessment of the total energy losses in an existing structure, be it residential or small-scale (&lt;20,000 ft²) commercial or industrial structure. </w:t>
            </w:r>
          </w:p>
          <w:p w:rsidR="00D35687" w:rsidRPr="003D3E67" w:rsidRDefault="00D35687" w:rsidP="0066184E">
            <w:pPr>
              <w:widowControl/>
              <w:tabs>
                <w:tab w:val="left" w:pos="306"/>
              </w:tabs>
              <w:rPr>
                <w:rFonts w:ascii="Arial" w:hAnsi="Arial" w:cs="Arial"/>
                <w:sz w:val="20"/>
                <w:szCs w:val="20"/>
                <w:lang w:val="en-GB"/>
              </w:rPr>
            </w:pPr>
          </w:p>
        </w:tc>
        <w:tc>
          <w:tcPr>
            <w:tcW w:w="5279"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4B2489" w:rsidRPr="003D3E67" w:rsidRDefault="004B2489" w:rsidP="004B2489">
            <w:pPr>
              <w:numPr>
                <w:ilvl w:val="0"/>
                <w:numId w:val="27"/>
              </w:numPr>
              <w:rPr>
                <w:rFonts w:ascii="Arial" w:hAnsi="Arial" w:cs="Arial"/>
                <w:sz w:val="20"/>
                <w:szCs w:val="20"/>
              </w:rPr>
            </w:pPr>
            <w:r w:rsidRPr="003D3E67">
              <w:rPr>
                <w:rFonts w:ascii="Arial" w:hAnsi="Arial" w:cs="Arial"/>
                <w:sz w:val="20"/>
                <w:szCs w:val="20"/>
              </w:rPr>
              <w:t>Perform an assessment of the total energy losses in an existing structure, be it residential or small-scale (&lt;20,000 ft²) commercial or industrial structure.</w:t>
            </w:r>
          </w:p>
          <w:p w:rsidR="00D35687" w:rsidRPr="003D3E67" w:rsidRDefault="00D35687" w:rsidP="0066184E">
            <w:pPr>
              <w:widowControl/>
              <w:tabs>
                <w:tab w:val="left" w:pos="305"/>
              </w:tabs>
              <w:rPr>
                <w:rFonts w:ascii="Arial" w:hAnsi="Arial" w:cs="Arial"/>
                <w:sz w:val="20"/>
                <w:szCs w:val="20"/>
              </w:rPr>
            </w:pPr>
          </w:p>
        </w:tc>
        <w:tc>
          <w:tcPr>
            <w:tcW w:w="4785"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2E19F1" w:rsidRPr="003D3E67" w:rsidRDefault="002E19F1" w:rsidP="00621A0E">
            <w:pPr>
              <w:rPr>
                <w:rFonts w:ascii="Arial" w:hAnsi="Arial" w:cs="Arial"/>
                <w:bCs/>
                <w:sz w:val="20"/>
                <w:szCs w:val="20"/>
              </w:rPr>
            </w:pPr>
            <w:r w:rsidRPr="003D3E67">
              <w:rPr>
                <w:rFonts w:ascii="Arial" w:hAnsi="Arial" w:cs="Arial"/>
                <w:bCs/>
                <w:sz w:val="20"/>
                <w:szCs w:val="20"/>
              </w:rPr>
              <w:t>Engineering Mathematics 1</w:t>
            </w:r>
          </w:p>
          <w:p w:rsidR="00C80269" w:rsidRPr="003D3E67" w:rsidRDefault="00C80269" w:rsidP="00621A0E">
            <w:pPr>
              <w:rPr>
                <w:rFonts w:ascii="Arial" w:hAnsi="Arial" w:cs="Arial"/>
                <w:bCs/>
                <w:sz w:val="20"/>
                <w:szCs w:val="20"/>
              </w:rPr>
            </w:pPr>
            <w:r w:rsidRPr="003D3E67">
              <w:rPr>
                <w:rFonts w:ascii="Arial" w:hAnsi="Arial" w:cs="Arial"/>
                <w:bCs/>
                <w:sz w:val="20"/>
                <w:szCs w:val="20"/>
              </w:rPr>
              <w:t>Engineering Mathematics 2</w:t>
            </w:r>
          </w:p>
          <w:p w:rsidR="005D09BC" w:rsidRPr="003D3E67" w:rsidRDefault="005D09BC" w:rsidP="00621A0E">
            <w:pPr>
              <w:rPr>
                <w:rFonts w:ascii="Arial" w:hAnsi="Arial" w:cs="Arial"/>
                <w:bCs/>
                <w:sz w:val="20"/>
                <w:szCs w:val="20"/>
              </w:rPr>
            </w:pPr>
            <w:r w:rsidRPr="003D3E67">
              <w:rPr>
                <w:rFonts w:ascii="Arial" w:hAnsi="Arial" w:cs="Arial"/>
                <w:bCs/>
                <w:sz w:val="20"/>
                <w:szCs w:val="20"/>
              </w:rPr>
              <w:t>Electrical Engineering Drafting and Design</w:t>
            </w:r>
          </w:p>
          <w:p w:rsidR="001A4E83" w:rsidRPr="003D3E67" w:rsidRDefault="001A4E83" w:rsidP="00621A0E">
            <w:pPr>
              <w:rPr>
                <w:rFonts w:ascii="Arial" w:hAnsi="Arial" w:cs="Arial"/>
                <w:bCs/>
                <w:sz w:val="20"/>
                <w:szCs w:val="20"/>
              </w:rPr>
            </w:pPr>
            <w:r w:rsidRPr="003D3E67">
              <w:rPr>
                <w:rFonts w:ascii="Arial" w:hAnsi="Arial" w:cs="Arial"/>
                <w:bCs/>
                <w:sz w:val="20"/>
                <w:szCs w:val="20"/>
              </w:rPr>
              <w:t>Heat Load Calculations</w:t>
            </w:r>
          </w:p>
          <w:p w:rsidR="00B37E0A" w:rsidRPr="003D3E67" w:rsidRDefault="00B37E0A" w:rsidP="00621A0E">
            <w:pPr>
              <w:rPr>
                <w:rFonts w:ascii="Arial" w:hAnsi="Arial" w:cs="Arial"/>
                <w:bCs/>
                <w:sz w:val="20"/>
                <w:szCs w:val="20"/>
              </w:rPr>
            </w:pPr>
            <w:r w:rsidRPr="003D3E67">
              <w:rPr>
                <w:rFonts w:ascii="Arial" w:hAnsi="Arial" w:cs="Arial"/>
                <w:bCs/>
                <w:sz w:val="20"/>
                <w:szCs w:val="20"/>
              </w:rPr>
              <w:t>Capstone Project</w:t>
            </w:r>
          </w:p>
          <w:p w:rsidR="009724E5" w:rsidRPr="003D3E67" w:rsidRDefault="009724E5" w:rsidP="00621A0E">
            <w:pPr>
              <w:rPr>
                <w:rFonts w:ascii="Arial" w:hAnsi="Arial" w:cs="Arial"/>
                <w:bCs/>
                <w:sz w:val="20"/>
                <w:szCs w:val="20"/>
              </w:rPr>
            </w:pPr>
            <w:r w:rsidRPr="003D3E67">
              <w:rPr>
                <w:rFonts w:ascii="Arial" w:hAnsi="Arial" w:cs="Arial"/>
                <w:bCs/>
                <w:sz w:val="20"/>
                <w:szCs w:val="20"/>
              </w:rPr>
              <w:t>Work Experience 1-Energy Systems</w:t>
            </w:r>
          </w:p>
          <w:p w:rsidR="009724E5" w:rsidRPr="003D3E67" w:rsidRDefault="009724E5" w:rsidP="00621A0E">
            <w:pPr>
              <w:rPr>
                <w:rFonts w:ascii="Arial" w:hAnsi="Arial" w:cs="Arial"/>
                <w:bCs/>
                <w:sz w:val="20"/>
                <w:szCs w:val="20"/>
              </w:rPr>
            </w:pPr>
            <w:r w:rsidRPr="003D3E67">
              <w:rPr>
                <w:rFonts w:ascii="Arial" w:hAnsi="Arial" w:cs="Arial"/>
                <w:bCs/>
                <w:sz w:val="20"/>
                <w:szCs w:val="20"/>
              </w:rPr>
              <w:t>Work Experience 2-Energy Systems</w:t>
            </w:r>
          </w:p>
        </w:tc>
      </w:tr>
      <w:tr w:rsidR="001002AC" w:rsidRPr="003D3E67" w:rsidTr="00777405">
        <w:tc>
          <w:tcPr>
            <w:tcW w:w="4679" w:type="dxa"/>
            <w:tcBorders>
              <w:left w:val="single" w:sz="7" w:space="0" w:color="000000"/>
              <w:bottom w:val="single" w:sz="7" w:space="0" w:color="000000"/>
              <w:right w:val="single" w:sz="7" w:space="0" w:color="000000"/>
            </w:tcBorders>
            <w:tcMar>
              <w:top w:w="85" w:type="dxa"/>
              <w:left w:w="85" w:type="dxa"/>
              <w:bottom w:w="85" w:type="dxa"/>
              <w:right w:w="85" w:type="dxa"/>
            </w:tcMar>
          </w:tcPr>
          <w:p w:rsidR="004B2489" w:rsidRPr="003D3E67" w:rsidRDefault="004B2489" w:rsidP="004B2489">
            <w:pPr>
              <w:pStyle w:val="Default"/>
              <w:numPr>
                <w:ilvl w:val="0"/>
                <w:numId w:val="26"/>
              </w:numPr>
              <w:rPr>
                <w:sz w:val="20"/>
                <w:szCs w:val="20"/>
              </w:rPr>
            </w:pPr>
            <w:r w:rsidRPr="003D3E67">
              <w:rPr>
                <w:sz w:val="20"/>
                <w:szCs w:val="20"/>
              </w:rPr>
              <w:t xml:space="preserve">Identify the major energy-consuming systems and equipment within such a facility and assess the energy efficiency of each one. </w:t>
            </w:r>
          </w:p>
          <w:p w:rsidR="001002AC" w:rsidRPr="003D3E67" w:rsidRDefault="001002AC" w:rsidP="0066184E">
            <w:pPr>
              <w:tabs>
                <w:tab w:val="left" w:pos="-1440"/>
              </w:tabs>
              <w:rPr>
                <w:rFonts w:ascii="Arial" w:hAnsi="Arial" w:cs="Arial"/>
                <w:sz w:val="20"/>
                <w:szCs w:val="20"/>
                <w:lang w:val="en-GB"/>
              </w:rPr>
            </w:pPr>
          </w:p>
        </w:tc>
        <w:tc>
          <w:tcPr>
            <w:tcW w:w="5279"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4B2489" w:rsidRPr="003D3E67" w:rsidRDefault="004B2489" w:rsidP="004B2489">
            <w:pPr>
              <w:numPr>
                <w:ilvl w:val="0"/>
                <w:numId w:val="27"/>
              </w:numPr>
              <w:rPr>
                <w:rFonts w:ascii="Arial" w:hAnsi="Arial" w:cs="Arial"/>
                <w:sz w:val="20"/>
                <w:szCs w:val="20"/>
              </w:rPr>
            </w:pPr>
            <w:r w:rsidRPr="003D3E67">
              <w:rPr>
                <w:rFonts w:ascii="Arial" w:hAnsi="Arial" w:cs="Arial"/>
                <w:sz w:val="20"/>
                <w:szCs w:val="20"/>
              </w:rPr>
              <w:t>Assess and make recommendations in regard to the energy efficiency of major energy-consuming systems.</w:t>
            </w:r>
          </w:p>
          <w:p w:rsidR="001002AC" w:rsidRPr="003D3E67" w:rsidRDefault="001002AC" w:rsidP="0066184E">
            <w:pPr>
              <w:widowControl/>
              <w:tabs>
                <w:tab w:val="left" w:pos="305"/>
              </w:tabs>
              <w:rPr>
                <w:rFonts w:ascii="Arial" w:hAnsi="Arial" w:cs="Arial"/>
                <w:sz w:val="20"/>
                <w:szCs w:val="20"/>
                <w:lang w:val="en-GB"/>
              </w:rPr>
            </w:pPr>
          </w:p>
        </w:tc>
        <w:tc>
          <w:tcPr>
            <w:tcW w:w="4785"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097898" w:rsidRPr="003D3E67" w:rsidRDefault="00097898" w:rsidP="00097898">
            <w:pPr>
              <w:rPr>
                <w:rFonts w:ascii="Arial" w:hAnsi="Arial" w:cs="Arial"/>
                <w:bCs/>
                <w:sz w:val="20"/>
                <w:szCs w:val="20"/>
              </w:rPr>
            </w:pPr>
            <w:r w:rsidRPr="003D3E67">
              <w:rPr>
                <w:rFonts w:ascii="Arial" w:hAnsi="Arial" w:cs="Arial"/>
                <w:bCs/>
                <w:sz w:val="20"/>
                <w:szCs w:val="20"/>
              </w:rPr>
              <w:t>Communications</w:t>
            </w:r>
          </w:p>
          <w:p w:rsidR="001002AC" w:rsidRPr="003D3E67" w:rsidRDefault="00097898" w:rsidP="00621A0E">
            <w:pPr>
              <w:rPr>
                <w:rFonts w:ascii="Arial" w:hAnsi="Arial" w:cs="Arial"/>
                <w:bCs/>
                <w:sz w:val="20"/>
                <w:szCs w:val="20"/>
              </w:rPr>
            </w:pPr>
            <w:r w:rsidRPr="003D3E67">
              <w:rPr>
                <w:rFonts w:ascii="Arial" w:hAnsi="Arial" w:cs="Arial"/>
                <w:bCs/>
                <w:sz w:val="20"/>
                <w:szCs w:val="20"/>
              </w:rPr>
              <w:t>I</w:t>
            </w:r>
            <w:r w:rsidR="002E19F1" w:rsidRPr="003D3E67">
              <w:rPr>
                <w:rFonts w:ascii="Arial" w:hAnsi="Arial" w:cs="Arial"/>
                <w:bCs/>
                <w:sz w:val="20"/>
                <w:szCs w:val="20"/>
              </w:rPr>
              <w:t>ntro to Clean &amp; Renewable Energy</w:t>
            </w:r>
          </w:p>
          <w:p w:rsidR="002E19F1" w:rsidRPr="003D3E67" w:rsidRDefault="002E19F1" w:rsidP="00621A0E">
            <w:pPr>
              <w:rPr>
                <w:rFonts w:ascii="Arial" w:hAnsi="Arial" w:cs="Arial"/>
                <w:bCs/>
                <w:sz w:val="20"/>
                <w:szCs w:val="20"/>
              </w:rPr>
            </w:pPr>
            <w:r w:rsidRPr="003D3E67">
              <w:rPr>
                <w:rFonts w:ascii="Arial" w:hAnsi="Arial" w:cs="Arial"/>
                <w:bCs/>
                <w:sz w:val="20"/>
                <w:szCs w:val="20"/>
              </w:rPr>
              <w:t>Engineering Mathematics 1</w:t>
            </w:r>
          </w:p>
          <w:p w:rsidR="00263CFA" w:rsidRPr="003D3E67" w:rsidRDefault="00263CFA" w:rsidP="00621A0E">
            <w:pPr>
              <w:rPr>
                <w:rFonts w:ascii="Arial" w:hAnsi="Arial" w:cs="Arial"/>
                <w:bCs/>
                <w:sz w:val="20"/>
                <w:szCs w:val="20"/>
              </w:rPr>
            </w:pPr>
            <w:r w:rsidRPr="003D3E67">
              <w:rPr>
                <w:rFonts w:ascii="Arial" w:hAnsi="Arial" w:cs="Arial"/>
                <w:bCs/>
                <w:sz w:val="20"/>
                <w:szCs w:val="20"/>
              </w:rPr>
              <w:t>Digital Principles</w:t>
            </w:r>
          </w:p>
          <w:p w:rsidR="00263CFA" w:rsidRPr="003D3E67" w:rsidRDefault="00263CFA" w:rsidP="00621A0E">
            <w:pPr>
              <w:rPr>
                <w:rFonts w:ascii="Arial" w:hAnsi="Arial" w:cs="Arial"/>
                <w:bCs/>
                <w:sz w:val="20"/>
                <w:szCs w:val="20"/>
              </w:rPr>
            </w:pPr>
            <w:r w:rsidRPr="003D3E67">
              <w:rPr>
                <w:rFonts w:ascii="Arial" w:hAnsi="Arial" w:cs="Arial"/>
                <w:bCs/>
                <w:sz w:val="20"/>
                <w:szCs w:val="20"/>
              </w:rPr>
              <w:t>Electronic Devices</w:t>
            </w:r>
          </w:p>
          <w:p w:rsidR="00683E00" w:rsidRPr="003D3E67" w:rsidRDefault="00683E00" w:rsidP="00621A0E">
            <w:pPr>
              <w:rPr>
                <w:rFonts w:ascii="Arial" w:hAnsi="Arial" w:cs="Arial"/>
                <w:bCs/>
                <w:sz w:val="20"/>
                <w:szCs w:val="20"/>
              </w:rPr>
            </w:pPr>
            <w:r w:rsidRPr="003D3E67">
              <w:rPr>
                <w:rFonts w:ascii="Arial" w:hAnsi="Arial" w:cs="Arial"/>
                <w:bCs/>
                <w:sz w:val="20"/>
                <w:szCs w:val="20"/>
              </w:rPr>
              <w:t>Electricity 2</w:t>
            </w:r>
          </w:p>
          <w:p w:rsidR="00C80269" w:rsidRPr="003D3E67" w:rsidRDefault="00C80269" w:rsidP="00621A0E">
            <w:pPr>
              <w:rPr>
                <w:rFonts w:ascii="Arial" w:hAnsi="Arial" w:cs="Arial"/>
                <w:bCs/>
                <w:sz w:val="20"/>
                <w:szCs w:val="20"/>
              </w:rPr>
            </w:pPr>
            <w:r w:rsidRPr="003D3E67">
              <w:rPr>
                <w:rFonts w:ascii="Arial" w:hAnsi="Arial" w:cs="Arial"/>
                <w:bCs/>
                <w:sz w:val="20"/>
                <w:szCs w:val="20"/>
              </w:rPr>
              <w:t>Engineering Mathematics 2</w:t>
            </w:r>
          </w:p>
          <w:p w:rsidR="001A4E83" w:rsidRPr="003D3E67" w:rsidRDefault="001A4E83" w:rsidP="00621A0E">
            <w:pPr>
              <w:rPr>
                <w:rFonts w:ascii="Arial" w:hAnsi="Arial" w:cs="Arial"/>
                <w:bCs/>
                <w:sz w:val="20"/>
                <w:szCs w:val="20"/>
              </w:rPr>
            </w:pPr>
            <w:r w:rsidRPr="003D3E67">
              <w:rPr>
                <w:rFonts w:ascii="Arial" w:hAnsi="Arial" w:cs="Arial"/>
                <w:bCs/>
                <w:sz w:val="20"/>
                <w:szCs w:val="20"/>
              </w:rPr>
              <w:t>Clean &amp; Renewable Technician 1</w:t>
            </w:r>
          </w:p>
          <w:p w:rsidR="001A4E83" w:rsidRPr="003D3E67" w:rsidRDefault="001A4E83" w:rsidP="001A4E83">
            <w:pPr>
              <w:rPr>
                <w:rFonts w:ascii="Arial" w:hAnsi="Arial" w:cs="Arial"/>
                <w:bCs/>
                <w:sz w:val="20"/>
                <w:szCs w:val="20"/>
              </w:rPr>
            </w:pPr>
            <w:r w:rsidRPr="003D3E67">
              <w:rPr>
                <w:rFonts w:ascii="Arial" w:hAnsi="Arial" w:cs="Arial"/>
                <w:bCs/>
                <w:sz w:val="20"/>
                <w:szCs w:val="20"/>
              </w:rPr>
              <w:t>Clean &amp; Renewable Technician 2</w:t>
            </w:r>
          </w:p>
          <w:p w:rsidR="001A4E83" w:rsidRPr="003D3E67" w:rsidRDefault="001A4E83" w:rsidP="001A4E83">
            <w:pPr>
              <w:rPr>
                <w:rFonts w:ascii="Arial" w:hAnsi="Arial" w:cs="Arial"/>
                <w:bCs/>
                <w:sz w:val="20"/>
                <w:szCs w:val="20"/>
              </w:rPr>
            </w:pPr>
            <w:r w:rsidRPr="003D3E67">
              <w:rPr>
                <w:rFonts w:ascii="Arial" w:hAnsi="Arial" w:cs="Arial"/>
                <w:bCs/>
                <w:sz w:val="20"/>
                <w:szCs w:val="20"/>
              </w:rPr>
              <w:t>Clean &amp; Renewable Technician 3</w:t>
            </w:r>
          </w:p>
          <w:p w:rsidR="001A4E83" w:rsidRPr="003D3E67" w:rsidRDefault="001A4E83" w:rsidP="001A4E83">
            <w:pPr>
              <w:rPr>
                <w:rFonts w:ascii="Arial" w:hAnsi="Arial" w:cs="Arial"/>
                <w:bCs/>
                <w:sz w:val="20"/>
                <w:szCs w:val="20"/>
              </w:rPr>
            </w:pPr>
            <w:r w:rsidRPr="003D3E67">
              <w:rPr>
                <w:rFonts w:ascii="Arial" w:hAnsi="Arial" w:cs="Arial"/>
                <w:bCs/>
                <w:sz w:val="20"/>
                <w:szCs w:val="20"/>
              </w:rPr>
              <w:t>Clean &amp; Renewable Technician 4</w:t>
            </w:r>
          </w:p>
          <w:p w:rsidR="001A4E83" w:rsidRPr="003D3E67" w:rsidRDefault="00097898" w:rsidP="001A4E83">
            <w:pPr>
              <w:rPr>
                <w:rFonts w:ascii="Arial" w:hAnsi="Arial" w:cs="Arial"/>
                <w:bCs/>
                <w:sz w:val="20"/>
                <w:szCs w:val="20"/>
              </w:rPr>
            </w:pPr>
            <w:r w:rsidRPr="003D3E67">
              <w:rPr>
                <w:rFonts w:ascii="Arial" w:hAnsi="Arial" w:cs="Arial"/>
                <w:bCs/>
                <w:sz w:val="20"/>
                <w:szCs w:val="20"/>
              </w:rPr>
              <w:t>H</w:t>
            </w:r>
            <w:r w:rsidR="001A4E83" w:rsidRPr="003D3E67">
              <w:rPr>
                <w:rFonts w:ascii="Arial" w:hAnsi="Arial" w:cs="Arial"/>
                <w:bCs/>
                <w:sz w:val="20"/>
                <w:szCs w:val="20"/>
              </w:rPr>
              <w:t>eat Load Calculations</w:t>
            </w:r>
          </w:p>
          <w:p w:rsidR="001A4E83" w:rsidRPr="003D3E67" w:rsidRDefault="00B37E0A" w:rsidP="00621A0E">
            <w:pPr>
              <w:rPr>
                <w:rFonts w:ascii="Arial" w:hAnsi="Arial" w:cs="Arial"/>
                <w:bCs/>
                <w:sz w:val="20"/>
                <w:szCs w:val="20"/>
              </w:rPr>
            </w:pPr>
            <w:r w:rsidRPr="003D3E67">
              <w:rPr>
                <w:rFonts w:ascii="Arial" w:hAnsi="Arial" w:cs="Arial"/>
                <w:bCs/>
                <w:sz w:val="20"/>
                <w:szCs w:val="20"/>
              </w:rPr>
              <w:t>Capstone Project</w:t>
            </w:r>
          </w:p>
          <w:p w:rsidR="009724E5" w:rsidRPr="003D3E67" w:rsidRDefault="009724E5" w:rsidP="009724E5">
            <w:pPr>
              <w:rPr>
                <w:rFonts w:ascii="Arial" w:hAnsi="Arial" w:cs="Arial"/>
                <w:bCs/>
                <w:sz w:val="20"/>
                <w:szCs w:val="20"/>
              </w:rPr>
            </w:pPr>
            <w:r w:rsidRPr="003D3E67">
              <w:rPr>
                <w:rFonts w:ascii="Arial" w:hAnsi="Arial" w:cs="Arial"/>
                <w:bCs/>
                <w:sz w:val="20"/>
                <w:szCs w:val="20"/>
              </w:rPr>
              <w:lastRenderedPageBreak/>
              <w:t>Work Experience 1-Energy Systems</w:t>
            </w:r>
          </w:p>
          <w:p w:rsidR="00263CFA" w:rsidRPr="003D3E67" w:rsidRDefault="009724E5" w:rsidP="009724E5">
            <w:pPr>
              <w:rPr>
                <w:rFonts w:ascii="Arial" w:hAnsi="Arial" w:cs="Arial"/>
                <w:bCs/>
                <w:sz w:val="20"/>
                <w:szCs w:val="20"/>
              </w:rPr>
            </w:pPr>
            <w:r w:rsidRPr="003D3E67">
              <w:rPr>
                <w:rFonts w:ascii="Arial" w:hAnsi="Arial" w:cs="Arial"/>
                <w:bCs/>
                <w:sz w:val="20"/>
                <w:szCs w:val="20"/>
              </w:rPr>
              <w:t>Work Experience 2-Energy Systems</w:t>
            </w:r>
          </w:p>
          <w:p w:rsidR="00263CFA" w:rsidRPr="003D3E67" w:rsidRDefault="00263CFA" w:rsidP="00621A0E">
            <w:pPr>
              <w:rPr>
                <w:rFonts w:ascii="Arial" w:hAnsi="Arial" w:cs="Arial"/>
                <w:bCs/>
                <w:sz w:val="20"/>
                <w:szCs w:val="20"/>
              </w:rPr>
            </w:pPr>
          </w:p>
        </w:tc>
      </w:tr>
      <w:tr w:rsidR="00D35687" w:rsidRPr="003D3E67" w:rsidTr="00777405">
        <w:tc>
          <w:tcPr>
            <w:tcW w:w="4679"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4B2489" w:rsidRPr="003D3E67" w:rsidRDefault="004B2489" w:rsidP="004B2489">
            <w:pPr>
              <w:pStyle w:val="Default"/>
              <w:numPr>
                <w:ilvl w:val="0"/>
                <w:numId w:val="26"/>
              </w:numPr>
              <w:spacing w:after="150"/>
              <w:rPr>
                <w:sz w:val="20"/>
                <w:szCs w:val="20"/>
              </w:rPr>
            </w:pPr>
            <w:r w:rsidRPr="003D3E67">
              <w:rPr>
                <w:sz w:val="20"/>
                <w:szCs w:val="20"/>
              </w:rPr>
              <w:lastRenderedPageBreak/>
              <w:t xml:space="preserve">Install, repair, maintain, modify and calibrate energy consuming systems and alternative energy systems appropriate for small scale (&lt;20,000 ft²) residential, commercial or industrial structures. </w:t>
            </w:r>
          </w:p>
          <w:p w:rsidR="00D35687" w:rsidRPr="003D3E67" w:rsidRDefault="00D35687" w:rsidP="004B2489">
            <w:pPr>
              <w:pStyle w:val="Default"/>
              <w:rPr>
                <w:sz w:val="20"/>
                <w:szCs w:val="20"/>
                <w:lang w:val="en-GB"/>
              </w:rPr>
            </w:pPr>
          </w:p>
        </w:tc>
        <w:tc>
          <w:tcPr>
            <w:tcW w:w="5279"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4B2489" w:rsidRPr="003D3E67" w:rsidRDefault="004B2489" w:rsidP="004B2489">
            <w:pPr>
              <w:numPr>
                <w:ilvl w:val="0"/>
                <w:numId w:val="27"/>
              </w:numPr>
              <w:rPr>
                <w:rFonts w:ascii="Arial" w:hAnsi="Arial" w:cs="Arial"/>
                <w:color w:val="000000"/>
                <w:sz w:val="20"/>
                <w:szCs w:val="20"/>
                <w:lang w:val="en-US"/>
              </w:rPr>
            </w:pPr>
            <w:r w:rsidRPr="003D3E67">
              <w:rPr>
                <w:rFonts w:ascii="Arial" w:hAnsi="Arial" w:cs="Arial"/>
                <w:color w:val="000000"/>
                <w:sz w:val="20"/>
                <w:szCs w:val="20"/>
                <w:lang w:val="en-US"/>
              </w:rPr>
              <w:t xml:space="preserve">Install, maintain, </w:t>
            </w:r>
            <w:r w:rsidRPr="003D3E67">
              <w:rPr>
                <w:rFonts w:ascii="Arial" w:hAnsi="Arial" w:cs="Arial"/>
                <w:sz w:val="20"/>
                <w:szCs w:val="20"/>
                <w:lang w:val="en-US"/>
              </w:rPr>
              <w:t>diagnose</w:t>
            </w:r>
            <w:r w:rsidRPr="003D3E67">
              <w:rPr>
                <w:rFonts w:ascii="Arial" w:hAnsi="Arial" w:cs="Arial"/>
                <w:color w:val="000000"/>
                <w:sz w:val="20"/>
                <w:szCs w:val="20"/>
                <w:lang w:val="en-US"/>
              </w:rPr>
              <w:t>, repair, modify and calibrate clean and renewable energy systems appropriate for small scale (&lt;20,000 ft²) residential, commercial or industrial structures.</w:t>
            </w:r>
          </w:p>
          <w:p w:rsidR="00D35687" w:rsidRPr="003D3E67" w:rsidRDefault="00D35687" w:rsidP="0066184E">
            <w:pPr>
              <w:widowControl/>
              <w:tabs>
                <w:tab w:val="left" w:pos="305"/>
              </w:tabs>
              <w:rPr>
                <w:rFonts w:ascii="Arial" w:hAnsi="Arial" w:cs="Arial"/>
                <w:sz w:val="20"/>
                <w:szCs w:val="20"/>
              </w:rPr>
            </w:pPr>
          </w:p>
        </w:tc>
        <w:tc>
          <w:tcPr>
            <w:tcW w:w="4785"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D35687" w:rsidRPr="003D3E67" w:rsidRDefault="00D27EFB" w:rsidP="00621A0E">
            <w:pPr>
              <w:rPr>
                <w:rFonts w:ascii="Arial" w:hAnsi="Arial" w:cs="Arial"/>
                <w:bCs/>
                <w:sz w:val="20"/>
                <w:szCs w:val="20"/>
              </w:rPr>
            </w:pPr>
            <w:r w:rsidRPr="003D3E67">
              <w:rPr>
                <w:rFonts w:ascii="Arial" w:hAnsi="Arial" w:cs="Arial"/>
                <w:bCs/>
                <w:sz w:val="20"/>
                <w:szCs w:val="20"/>
              </w:rPr>
              <w:t>Engineering Skills</w:t>
            </w:r>
          </w:p>
          <w:p w:rsidR="009E3506" w:rsidRPr="003D3E67" w:rsidRDefault="009E3506" w:rsidP="00621A0E">
            <w:pPr>
              <w:rPr>
                <w:rFonts w:ascii="Arial" w:hAnsi="Arial" w:cs="Arial"/>
                <w:bCs/>
                <w:sz w:val="20"/>
                <w:szCs w:val="20"/>
              </w:rPr>
            </w:pPr>
            <w:r w:rsidRPr="003D3E67">
              <w:rPr>
                <w:rFonts w:ascii="Arial" w:hAnsi="Arial" w:cs="Arial"/>
                <w:bCs/>
                <w:sz w:val="20"/>
                <w:szCs w:val="20"/>
              </w:rPr>
              <w:t>Electricity</w:t>
            </w:r>
            <w:r w:rsidR="00245A8C">
              <w:rPr>
                <w:rFonts w:ascii="Arial" w:hAnsi="Arial" w:cs="Arial"/>
                <w:bCs/>
                <w:sz w:val="20"/>
                <w:szCs w:val="20"/>
              </w:rPr>
              <w:t xml:space="preserve"> 1</w:t>
            </w:r>
          </w:p>
          <w:p w:rsidR="002E19F1" w:rsidRPr="003D3E67" w:rsidRDefault="002E19F1" w:rsidP="00621A0E">
            <w:pPr>
              <w:rPr>
                <w:rFonts w:ascii="Arial" w:hAnsi="Arial" w:cs="Arial"/>
                <w:bCs/>
                <w:sz w:val="20"/>
                <w:szCs w:val="20"/>
              </w:rPr>
            </w:pPr>
            <w:r w:rsidRPr="003D3E67">
              <w:rPr>
                <w:rFonts w:ascii="Arial" w:hAnsi="Arial" w:cs="Arial"/>
                <w:bCs/>
                <w:sz w:val="20"/>
                <w:szCs w:val="20"/>
              </w:rPr>
              <w:t>Computer Hardware &amp; Software</w:t>
            </w:r>
          </w:p>
          <w:p w:rsidR="00263CFA" w:rsidRPr="003D3E67" w:rsidRDefault="00263CFA" w:rsidP="00621A0E">
            <w:pPr>
              <w:rPr>
                <w:rFonts w:ascii="Arial" w:hAnsi="Arial" w:cs="Arial"/>
                <w:bCs/>
                <w:sz w:val="20"/>
                <w:szCs w:val="20"/>
              </w:rPr>
            </w:pPr>
            <w:r w:rsidRPr="003D3E67">
              <w:rPr>
                <w:rFonts w:ascii="Arial" w:hAnsi="Arial" w:cs="Arial"/>
                <w:bCs/>
                <w:sz w:val="20"/>
                <w:szCs w:val="20"/>
              </w:rPr>
              <w:t>Network Fundamentals</w:t>
            </w:r>
          </w:p>
          <w:p w:rsidR="00263CFA" w:rsidRPr="003D3E67" w:rsidRDefault="00263CFA" w:rsidP="00263CFA">
            <w:pPr>
              <w:rPr>
                <w:rFonts w:ascii="Arial" w:hAnsi="Arial" w:cs="Arial"/>
                <w:bCs/>
                <w:sz w:val="20"/>
                <w:szCs w:val="20"/>
              </w:rPr>
            </w:pPr>
            <w:r w:rsidRPr="003D3E67">
              <w:rPr>
                <w:rFonts w:ascii="Arial" w:hAnsi="Arial" w:cs="Arial"/>
                <w:bCs/>
                <w:sz w:val="20"/>
                <w:szCs w:val="20"/>
              </w:rPr>
              <w:t>Digital Principles</w:t>
            </w:r>
          </w:p>
          <w:p w:rsidR="00263CFA" w:rsidRPr="003D3E67" w:rsidRDefault="00263CFA" w:rsidP="00263CFA">
            <w:pPr>
              <w:rPr>
                <w:rFonts w:ascii="Arial" w:hAnsi="Arial" w:cs="Arial"/>
                <w:bCs/>
                <w:sz w:val="20"/>
                <w:szCs w:val="20"/>
              </w:rPr>
            </w:pPr>
            <w:r w:rsidRPr="003D3E67">
              <w:rPr>
                <w:rFonts w:ascii="Arial" w:hAnsi="Arial" w:cs="Arial"/>
                <w:bCs/>
                <w:sz w:val="20"/>
                <w:szCs w:val="20"/>
              </w:rPr>
              <w:t>Electronic Devices</w:t>
            </w:r>
          </w:p>
          <w:p w:rsidR="00683E00" w:rsidRPr="003D3E67" w:rsidRDefault="00683E00" w:rsidP="00263CFA">
            <w:pPr>
              <w:rPr>
                <w:rFonts w:ascii="Arial" w:hAnsi="Arial" w:cs="Arial"/>
                <w:bCs/>
                <w:sz w:val="20"/>
                <w:szCs w:val="20"/>
              </w:rPr>
            </w:pPr>
            <w:r w:rsidRPr="003D3E67">
              <w:rPr>
                <w:rFonts w:ascii="Arial" w:hAnsi="Arial" w:cs="Arial"/>
                <w:bCs/>
                <w:sz w:val="20"/>
                <w:szCs w:val="20"/>
              </w:rPr>
              <w:t>Electricity 2</w:t>
            </w:r>
          </w:p>
          <w:p w:rsidR="00263CFA" w:rsidRPr="003D3E67" w:rsidRDefault="00097898" w:rsidP="00621A0E">
            <w:pPr>
              <w:rPr>
                <w:rFonts w:ascii="Arial" w:hAnsi="Arial" w:cs="Arial"/>
                <w:bCs/>
                <w:sz w:val="20"/>
                <w:szCs w:val="20"/>
              </w:rPr>
            </w:pPr>
            <w:r w:rsidRPr="003D3E67">
              <w:rPr>
                <w:rFonts w:ascii="Arial" w:hAnsi="Arial" w:cs="Arial"/>
                <w:bCs/>
                <w:sz w:val="20"/>
                <w:szCs w:val="20"/>
              </w:rPr>
              <w:t>R</w:t>
            </w:r>
            <w:r w:rsidR="00FB624B" w:rsidRPr="003D3E67">
              <w:rPr>
                <w:rFonts w:ascii="Arial" w:hAnsi="Arial" w:cs="Arial"/>
                <w:bCs/>
                <w:sz w:val="20"/>
                <w:szCs w:val="20"/>
              </w:rPr>
              <w:t>enewable Energy Systems Control</w:t>
            </w:r>
          </w:p>
          <w:p w:rsidR="005D09BC" w:rsidRPr="003D3E67" w:rsidRDefault="005D09BC" w:rsidP="00621A0E">
            <w:pPr>
              <w:rPr>
                <w:rFonts w:ascii="Arial" w:hAnsi="Arial" w:cs="Arial"/>
                <w:bCs/>
                <w:sz w:val="20"/>
                <w:szCs w:val="20"/>
              </w:rPr>
            </w:pPr>
            <w:r w:rsidRPr="003D3E67">
              <w:rPr>
                <w:rFonts w:ascii="Arial" w:hAnsi="Arial" w:cs="Arial"/>
                <w:bCs/>
                <w:sz w:val="20"/>
                <w:szCs w:val="20"/>
              </w:rPr>
              <w:t>Electrical Engineering Drafting and Design</w:t>
            </w:r>
          </w:p>
          <w:p w:rsidR="001A4E83" w:rsidRPr="003D3E67" w:rsidRDefault="001A4E83" w:rsidP="001A4E83">
            <w:pPr>
              <w:rPr>
                <w:rFonts w:ascii="Arial" w:hAnsi="Arial" w:cs="Arial"/>
                <w:bCs/>
                <w:sz w:val="20"/>
                <w:szCs w:val="20"/>
              </w:rPr>
            </w:pPr>
            <w:r w:rsidRPr="003D3E67">
              <w:rPr>
                <w:rFonts w:ascii="Arial" w:hAnsi="Arial" w:cs="Arial"/>
                <w:bCs/>
                <w:sz w:val="20"/>
                <w:szCs w:val="20"/>
              </w:rPr>
              <w:t>Clean &amp; Renewable Technician 1</w:t>
            </w:r>
          </w:p>
          <w:p w:rsidR="001A4E83" w:rsidRPr="003D3E67" w:rsidRDefault="001A4E83" w:rsidP="001A4E83">
            <w:pPr>
              <w:rPr>
                <w:rFonts w:ascii="Arial" w:hAnsi="Arial" w:cs="Arial"/>
                <w:bCs/>
                <w:sz w:val="20"/>
                <w:szCs w:val="20"/>
              </w:rPr>
            </w:pPr>
            <w:r w:rsidRPr="003D3E67">
              <w:rPr>
                <w:rFonts w:ascii="Arial" w:hAnsi="Arial" w:cs="Arial"/>
                <w:bCs/>
                <w:sz w:val="20"/>
                <w:szCs w:val="20"/>
              </w:rPr>
              <w:t>Clean &amp; Renewable Technician 2</w:t>
            </w:r>
          </w:p>
          <w:p w:rsidR="001A4E83" w:rsidRPr="003D3E67" w:rsidRDefault="001A4E83" w:rsidP="001A4E83">
            <w:pPr>
              <w:rPr>
                <w:rFonts w:ascii="Arial" w:hAnsi="Arial" w:cs="Arial"/>
                <w:bCs/>
                <w:sz w:val="20"/>
                <w:szCs w:val="20"/>
              </w:rPr>
            </w:pPr>
            <w:r w:rsidRPr="003D3E67">
              <w:rPr>
                <w:rFonts w:ascii="Arial" w:hAnsi="Arial" w:cs="Arial"/>
                <w:bCs/>
                <w:sz w:val="20"/>
                <w:szCs w:val="20"/>
              </w:rPr>
              <w:t>Clean &amp; Renewable Technician 3</w:t>
            </w:r>
          </w:p>
          <w:p w:rsidR="001A4E83" w:rsidRPr="003D3E67" w:rsidRDefault="001A4E83" w:rsidP="001A4E83">
            <w:pPr>
              <w:rPr>
                <w:rFonts w:ascii="Arial" w:hAnsi="Arial" w:cs="Arial"/>
                <w:bCs/>
                <w:sz w:val="20"/>
                <w:szCs w:val="20"/>
              </w:rPr>
            </w:pPr>
            <w:r w:rsidRPr="003D3E67">
              <w:rPr>
                <w:rFonts w:ascii="Arial" w:hAnsi="Arial" w:cs="Arial"/>
                <w:bCs/>
                <w:sz w:val="20"/>
                <w:szCs w:val="20"/>
              </w:rPr>
              <w:t>Clean &amp; Renewable Technician 4</w:t>
            </w:r>
          </w:p>
          <w:p w:rsidR="00B37E0A" w:rsidRPr="003D3E67" w:rsidRDefault="00B37E0A" w:rsidP="001A4E83">
            <w:pPr>
              <w:rPr>
                <w:rFonts w:ascii="Arial" w:hAnsi="Arial" w:cs="Arial"/>
                <w:b/>
                <w:bCs/>
                <w:sz w:val="20"/>
                <w:szCs w:val="20"/>
              </w:rPr>
            </w:pPr>
            <w:r w:rsidRPr="003D3E67">
              <w:rPr>
                <w:rFonts w:ascii="Arial" w:hAnsi="Arial" w:cs="Arial"/>
                <w:bCs/>
                <w:sz w:val="20"/>
                <w:szCs w:val="20"/>
              </w:rPr>
              <w:t>Capstone Project</w:t>
            </w:r>
          </w:p>
          <w:p w:rsidR="009724E5" w:rsidRPr="003D3E67" w:rsidRDefault="009724E5" w:rsidP="009724E5">
            <w:pPr>
              <w:rPr>
                <w:rFonts w:ascii="Arial" w:hAnsi="Arial" w:cs="Arial"/>
                <w:bCs/>
                <w:sz w:val="20"/>
                <w:szCs w:val="20"/>
              </w:rPr>
            </w:pPr>
            <w:r w:rsidRPr="003D3E67">
              <w:rPr>
                <w:rFonts w:ascii="Arial" w:hAnsi="Arial" w:cs="Arial"/>
                <w:bCs/>
                <w:sz w:val="20"/>
                <w:szCs w:val="20"/>
              </w:rPr>
              <w:t>Work Experience 1-Energy Systems</w:t>
            </w:r>
          </w:p>
          <w:p w:rsidR="002E19F1" w:rsidRPr="003D3E67" w:rsidRDefault="009724E5" w:rsidP="009724E5">
            <w:pPr>
              <w:rPr>
                <w:rFonts w:ascii="Arial" w:hAnsi="Arial" w:cs="Arial"/>
                <w:bCs/>
                <w:sz w:val="20"/>
                <w:szCs w:val="20"/>
              </w:rPr>
            </w:pPr>
            <w:r w:rsidRPr="003D3E67">
              <w:rPr>
                <w:rFonts w:ascii="Arial" w:hAnsi="Arial" w:cs="Arial"/>
                <w:bCs/>
                <w:sz w:val="20"/>
                <w:szCs w:val="20"/>
              </w:rPr>
              <w:t>Work Experience 2-Energy Systems</w:t>
            </w:r>
          </w:p>
        </w:tc>
      </w:tr>
      <w:tr w:rsidR="001002AC" w:rsidRPr="003D3E67" w:rsidTr="00777405">
        <w:tc>
          <w:tcPr>
            <w:tcW w:w="4679"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4B2489" w:rsidRPr="003D3E67" w:rsidRDefault="004B2489" w:rsidP="004B2489">
            <w:pPr>
              <w:pStyle w:val="Default"/>
              <w:numPr>
                <w:ilvl w:val="0"/>
                <w:numId w:val="26"/>
              </w:numPr>
              <w:spacing w:after="150"/>
              <w:rPr>
                <w:sz w:val="20"/>
                <w:szCs w:val="20"/>
              </w:rPr>
            </w:pPr>
            <w:r w:rsidRPr="003D3E67">
              <w:rPr>
                <w:sz w:val="20"/>
                <w:szCs w:val="20"/>
              </w:rPr>
              <w:t xml:space="preserve">Identify the major structural areas of heat and energy loss and specify the degree of loss in each area. </w:t>
            </w:r>
          </w:p>
          <w:p w:rsidR="001002AC" w:rsidRPr="003D3E67" w:rsidRDefault="001002AC" w:rsidP="0066184E">
            <w:pPr>
              <w:widowControl/>
              <w:tabs>
                <w:tab w:val="left" w:pos="306"/>
              </w:tabs>
              <w:rPr>
                <w:rFonts w:ascii="Arial" w:hAnsi="Arial" w:cs="Arial"/>
                <w:sz w:val="20"/>
                <w:szCs w:val="20"/>
                <w:lang w:val="en-GB"/>
              </w:rPr>
            </w:pPr>
          </w:p>
        </w:tc>
        <w:tc>
          <w:tcPr>
            <w:tcW w:w="5279"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1002AC" w:rsidRPr="003D3E67" w:rsidRDefault="004B2489" w:rsidP="0066184E">
            <w:pPr>
              <w:widowControl/>
              <w:tabs>
                <w:tab w:val="left" w:pos="447"/>
              </w:tabs>
              <w:rPr>
                <w:rFonts w:ascii="Arial" w:hAnsi="Arial" w:cs="Arial"/>
                <w:sz w:val="20"/>
                <w:szCs w:val="20"/>
                <w:lang w:val="en-GB"/>
              </w:rPr>
            </w:pPr>
            <w:r w:rsidRPr="003D3E67">
              <w:rPr>
                <w:rFonts w:ascii="Arial" w:hAnsi="Arial" w:cs="Arial"/>
                <w:sz w:val="20"/>
                <w:szCs w:val="20"/>
                <w:lang w:val="en-GB"/>
              </w:rPr>
              <w:t>See #1</w:t>
            </w:r>
          </w:p>
        </w:tc>
        <w:tc>
          <w:tcPr>
            <w:tcW w:w="4785"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1002AC" w:rsidRPr="003D3E67" w:rsidRDefault="001002AC" w:rsidP="00621A0E">
            <w:pPr>
              <w:rPr>
                <w:rFonts w:ascii="Arial" w:hAnsi="Arial" w:cs="Arial"/>
                <w:b/>
                <w:bCs/>
                <w:sz w:val="20"/>
                <w:szCs w:val="20"/>
              </w:rPr>
            </w:pPr>
          </w:p>
        </w:tc>
      </w:tr>
      <w:tr w:rsidR="001002AC" w:rsidRPr="003D3E67" w:rsidTr="00777405">
        <w:tc>
          <w:tcPr>
            <w:tcW w:w="4679"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4B2489" w:rsidRPr="003D3E67" w:rsidRDefault="004B2489" w:rsidP="004B2489">
            <w:pPr>
              <w:pStyle w:val="Default"/>
              <w:numPr>
                <w:ilvl w:val="0"/>
                <w:numId w:val="26"/>
              </w:numPr>
              <w:spacing w:after="150"/>
              <w:rPr>
                <w:sz w:val="20"/>
                <w:szCs w:val="20"/>
              </w:rPr>
            </w:pPr>
            <w:r w:rsidRPr="003D3E67">
              <w:rPr>
                <w:sz w:val="20"/>
                <w:szCs w:val="20"/>
              </w:rPr>
              <w:t xml:space="preserve">Outline mechanisms for improved energy efficiency through changes in structure, energy systems or control strategies. </w:t>
            </w:r>
          </w:p>
          <w:p w:rsidR="001002AC" w:rsidRPr="003D3E67" w:rsidRDefault="001002AC" w:rsidP="0066184E">
            <w:pPr>
              <w:tabs>
                <w:tab w:val="left" w:pos="306"/>
              </w:tabs>
              <w:rPr>
                <w:rFonts w:ascii="Arial" w:hAnsi="Arial" w:cs="Arial"/>
                <w:sz w:val="20"/>
                <w:szCs w:val="20"/>
                <w:lang w:val="en-GB"/>
              </w:rPr>
            </w:pPr>
          </w:p>
        </w:tc>
        <w:tc>
          <w:tcPr>
            <w:tcW w:w="5279"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4B2489" w:rsidRPr="003D3E67" w:rsidRDefault="004B2489" w:rsidP="004B2489">
            <w:pPr>
              <w:numPr>
                <w:ilvl w:val="0"/>
                <w:numId w:val="28"/>
              </w:numPr>
              <w:rPr>
                <w:rFonts w:ascii="Arial" w:hAnsi="Arial" w:cs="Arial"/>
                <w:color w:val="000000"/>
                <w:sz w:val="20"/>
                <w:szCs w:val="20"/>
                <w:lang w:val="en-US"/>
              </w:rPr>
            </w:pPr>
            <w:r w:rsidRPr="003D3E67">
              <w:rPr>
                <w:rFonts w:ascii="Arial" w:hAnsi="Arial" w:cs="Arial"/>
                <w:color w:val="000000"/>
                <w:sz w:val="20"/>
                <w:szCs w:val="20"/>
                <w:lang w:val="en-US"/>
              </w:rPr>
              <w:t>Outline mechanisms for improved energy efficiency through changes in structure, energy systems or control strategies.</w:t>
            </w:r>
          </w:p>
          <w:p w:rsidR="001002AC" w:rsidRPr="003D3E67" w:rsidRDefault="001002AC" w:rsidP="000A203C">
            <w:pPr>
              <w:tabs>
                <w:tab w:val="left" w:pos="-1440"/>
                <w:tab w:val="left" w:pos="447"/>
              </w:tabs>
              <w:rPr>
                <w:rFonts w:ascii="Arial" w:hAnsi="Arial" w:cs="Arial"/>
                <w:sz w:val="20"/>
                <w:szCs w:val="20"/>
                <w:lang w:val="en-GB"/>
              </w:rPr>
            </w:pPr>
          </w:p>
        </w:tc>
        <w:tc>
          <w:tcPr>
            <w:tcW w:w="4785"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097898" w:rsidRPr="003D3E67" w:rsidRDefault="00097898" w:rsidP="00097898">
            <w:pPr>
              <w:rPr>
                <w:rFonts w:ascii="Arial" w:hAnsi="Arial" w:cs="Arial"/>
                <w:bCs/>
                <w:sz w:val="20"/>
                <w:szCs w:val="20"/>
              </w:rPr>
            </w:pPr>
            <w:r w:rsidRPr="003D3E67">
              <w:rPr>
                <w:rFonts w:ascii="Arial" w:hAnsi="Arial" w:cs="Arial"/>
                <w:bCs/>
                <w:sz w:val="20"/>
                <w:szCs w:val="20"/>
              </w:rPr>
              <w:t>Communications</w:t>
            </w:r>
          </w:p>
          <w:p w:rsidR="001002AC" w:rsidRPr="003D3E67" w:rsidRDefault="002E19F1" w:rsidP="001002AC">
            <w:pPr>
              <w:rPr>
                <w:rFonts w:ascii="Arial" w:hAnsi="Arial" w:cs="Arial"/>
                <w:bCs/>
                <w:sz w:val="20"/>
                <w:szCs w:val="20"/>
              </w:rPr>
            </w:pPr>
            <w:r w:rsidRPr="003D3E67">
              <w:rPr>
                <w:rFonts w:ascii="Arial" w:hAnsi="Arial" w:cs="Arial"/>
                <w:bCs/>
                <w:sz w:val="20"/>
                <w:szCs w:val="20"/>
              </w:rPr>
              <w:t>Intro to Clean &amp; Renewable Energy</w:t>
            </w:r>
          </w:p>
          <w:p w:rsidR="00263CFA" w:rsidRDefault="00263CFA" w:rsidP="001002AC">
            <w:pPr>
              <w:rPr>
                <w:rFonts w:ascii="Arial" w:hAnsi="Arial" w:cs="Arial"/>
                <w:bCs/>
                <w:sz w:val="20"/>
                <w:szCs w:val="20"/>
              </w:rPr>
            </w:pPr>
            <w:r w:rsidRPr="003D3E67">
              <w:rPr>
                <w:rFonts w:ascii="Arial" w:hAnsi="Arial" w:cs="Arial"/>
                <w:bCs/>
                <w:sz w:val="20"/>
                <w:szCs w:val="20"/>
              </w:rPr>
              <w:t>Electronic Devices</w:t>
            </w:r>
          </w:p>
          <w:p w:rsidR="00245A8C" w:rsidRPr="003D3E67" w:rsidRDefault="00245A8C" w:rsidP="001002AC">
            <w:pPr>
              <w:rPr>
                <w:rFonts w:ascii="Arial" w:hAnsi="Arial" w:cs="Arial"/>
                <w:bCs/>
                <w:sz w:val="20"/>
                <w:szCs w:val="20"/>
              </w:rPr>
            </w:pPr>
            <w:r>
              <w:rPr>
                <w:rFonts w:ascii="Arial" w:hAnsi="Arial" w:cs="Arial"/>
                <w:bCs/>
                <w:sz w:val="20"/>
                <w:szCs w:val="20"/>
              </w:rPr>
              <w:t>Electricity 1</w:t>
            </w:r>
          </w:p>
          <w:p w:rsidR="00AE5AEA" w:rsidRPr="003D3E67" w:rsidRDefault="00AE5AEA" w:rsidP="00AE5AEA">
            <w:pPr>
              <w:rPr>
                <w:rFonts w:ascii="Arial" w:hAnsi="Arial" w:cs="Arial"/>
                <w:bCs/>
                <w:sz w:val="20"/>
                <w:szCs w:val="20"/>
              </w:rPr>
            </w:pPr>
            <w:r w:rsidRPr="003D3E67">
              <w:rPr>
                <w:rFonts w:ascii="Arial" w:hAnsi="Arial" w:cs="Arial"/>
                <w:bCs/>
                <w:sz w:val="20"/>
                <w:szCs w:val="20"/>
              </w:rPr>
              <w:t>Electricity 2</w:t>
            </w:r>
          </w:p>
          <w:p w:rsidR="001A4E83" w:rsidRPr="003D3E67" w:rsidRDefault="001A4E83" w:rsidP="001A4E83">
            <w:pPr>
              <w:rPr>
                <w:rFonts w:ascii="Arial" w:hAnsi="Arial" w:cs="Arial"/>
                <w:bCs/>
                <w:sz w:val="20"/>
                <w:szCs w:val="20"/>
              </w:rPr>
            </w:pPr>
            <w:r w:rsidRPr="003D3E67">
              <w:rPr>
                <w:rFonts w:ascii="Arial" w:hAnsi="Arial" w:cs="Arial"/>
                <w:bCs/>
                <w:sz w:val="20"/>
                <w:szCs w:val="20"/>
              </w:rPr>
              <w:t>Clean &amp; Renewable Technician 1</w:t>
            </w:r>
          </w:p>
          <w:p w:rsidR="001A4E83" w:rsidRPr="003D3E67" w:rsidRDefault="001A4E83" w:rsidP="001A4E83">
            <w:pPr>
              <w:rPr>
                <w:rFonts w:ascii="Arial" w:hAnsi="Arial" w:cs="Arial"/>
                <w:bCs/>
                <w:sz w:val="20"/>
                <w:szCs w:val="20"/>
              </w:rPr>
            </w:pPr>
            <w:r w:rsidRPr="003D3E67">
              <w:rPr>
                <w:rFonts w:ascii="Arial" w:hAnsi="Arial" w:cs="Arial"/>
                <w:bCs/>
                <w:sz w:val="20"/>
                <w:szCs w:val="20"/>
              </w:rPr>
              <w:t>Clean &amp; Renewable Technician 2</w:t>
            </w:r>
          </w:p>
          <w:p w:rsidR="001A4E83" w:rsidRPr="003D3E67" w:rsidRDefault="001A4E83" w:rsidP="001A4E83">
            <w:pPr>
              <w:rPr>
                <w:rFonts w:ascii="Arial" w:hAnsi="Arial" w:cs="Arial"/>
                <w:bCs/>
                <w:sz w:val="20"/>
                <w:szCs w:val="20"/>
              </w:rPr>
            </w:pPr>
            <w:r w:rsidRPr="003D3E67">
              <w:rPr>
                <w:rFonts w:ascii="Arial" w:hAnsi="Arial" w:cs="Arial"/>
                <w:bCs/>
                <w:sz w:val="20"/>
                <w:szCs w:val="20"/>
              </w:rPr>
              <w:t>Clean &amp; Renewable Technician 3</w:t>
            </w:r>
          </w:p>
          <w:p w:rsidR="001A4E83" w:rsidRPr="003D3E67" w:rsidRDefault="001A4E83" w:rsidP="001A4E83">
            <w:pPr>
              <w:rPr>
                <w:rFonts w:ascii="Arial" w:hAnsi="Arial" w:cs="Arial"/>
                <w:bCs/>
                <w:sz w:val="20"/>
                <w:szCs w:val="20"/>
              </w:rPr>
            </w:pPr>
            <w:r w:rsidRPr="003D3E67">
              <w:rPr>
                <w:rFonts w:ascii="Arial" w:hAnsi="Arial" w:cs="Arial"/>
                <w:bCs/>
                <w:sz w:val="20"/>
                <w:szCs w:val="20"/>
              </w:rPr>
              <w:t>Clean &amp; Renewable Technician 4</w:t>
            </w:r>
          </w:p>
          <w:p w:rsidR="001A4E83" w:rsidRPr="003D3E67" w:rsidRDefault="001A4E83" w:rsidP="001A4E83">
            <w:pPr>
              <w:rPr>
                <w:rFonts w:ascii="Arial" w:hAnsi="Arial" w:cs="Arial"/>
                <w:bCs/>
                <w:sz w:val="20"/>
                <w:szCs w:val="20"/>
              </w:rPr>
            </w:pPr>
            <w:r w:rsidRPr="003D3E67">
              <w:rPr>
                <w:rFonts w:ascii="Arial" w:hAnsi="Arial" w:cs="Arial"/>
                <w:bCs/>
                <w:sz w:val="20"/>
                <w:szCs w:val="20"/>
              </w:rPr>
              <w:t>Heat Load Calculations</w:t>
            </w:r>
          </w:p>
          <w:p w:rsidR="00B37E0A" w:rsidRPr="003D3E67" w:rsidRDefault="00B37E0A" w:rsidP="001A4E83">
            <w:pPr>
              <w:rPr>
                <w:rFonts w:ascii="Arial" w:hAnsi="Arial" w:cs="Arial"/>
                <w:bCs/>
                <w:sz w:val="20"/>
                <w:szCs w:val="20"/>
              </w:rPr>
            </w:pPr>
            <w:r w:rsidRPr="003D3E67">
              <w:rPr>
                <w:rFonts w:ascii="Arial" w:hAnsi="Arial" w:cs="Arial"/>
                <w:bCs/>
                <w:sz w:val="20"/>
                <w:szCs w:val="20"/>
              </w:rPr>
              <w:t>Capstone Project</w:t>
            </w:r>
          </w:p>
          <w:p w:rsidR="009724E5" w:rsidRPr="003D3E67" w:rsidRDefault="009724E5" w:rsidP="009724E5">
            <w:pPr>
              <w:rPr>
                <w:rFonts w:ascii="Arial" w:hAnsi="Arial" w:cs="Arial"/>
                <w:bCs/>
                <w:sz w:val="20"/>
                <w:szCs w:val="20"/>
              </w:rPr>
            </w:pPr>
            <w:r w:rsidRPr="003D3E67">
              <w:rPr>
                <w:rFonts w:ascii="Arial" w:hAnsi="Arial" w:cs="Arial"/>
                <w:bCs/>
                <w:sz w:val="20"/>
                <w:szCs w:val="20"/>
              </w:rPr>
              <w:lastRenderedPageBreak/>
              <w:t>Work Experience 1-Energy Systems</w:t>
            </w:r>
          </w:p>
          <w:p w:rsidR="001A4E83" w:rsidRPr="003D3E67" w:rsidRDefault="009724E5" w:rsidP="009724E5">
            <w:pPr>
              <w:rPr>
                <w:rFonts w:ascii="Arial" w:hAnsi="Arial" w:cs="Arial"/>
                <w:bCs/>
                <w:sz w:val="20"/>
                <w:szCs w:val="20"/>
              </w:rPr>
            </w:pPr>
            <w:r w:rsidRPr="003D3E67">
              <w:rPr>
                <w:rFonts w:ascii="Arial" w:hAnsi="Arial" w:cs="Arial"/>
                <w:bCs/>
                <w:sz w:val="20"/>
                <w:szCs w:val="20"/>
              </w:rPr>
              <w:t>Work Experience 2-Energy Systems</w:t>
            </w:r>
          </w:p>
          <w:p w:rsidR="00AE5AEA" w:rsidRPr="003D3E67" w:rsidRDefault="00AE5AEA" w:rsidP="001002AC">
            <w:pPr>
              <w:rPr>
                <w:rFonts w:ascii="Arial" w:hAnsi="Arial" w:cs="Arial"/>
                <w:b/>
                <w:bCs/>
                <w:sz w:val="20"/>
                <w:szCs w:val="20"/>
              </w:rPr>
            </w:pPr>
          </w:p>
        </w:tc>
      </w:tr>
      <w:tr w:rsidR="001002AC" w:rsidRPr="003D3E67" w:rsidTr="00777405">
        <w:tc>
          <w:tcPr>
            <w:tcW w:w="4679"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1002AC" w:rsidRPr="003D3E67" w:rsidRDefault="004B2489" w:rsidP="004B2489">
            <w:pPr>
              <w:pStyle w:val="Default"/>
              <w:numPr>
                <w:ilvl w:val="0"/>
                <w:numId w:val="28"/>
              </w:numPr>
              <w:rPr>
                <w:sz w:val="20"/>
                <w:szCs w:val="20"/>
                <w:lang w:val="en-GB"/>
              </w:rPr>
            </w:pPr>
            <w:r w:rsidRPr="003D3E67">
              <w:rPr>
                <w:sz w:val="20"/>
                <w:szCs w:val="20"/>
              </w:rPr>
              <w:lastRenderedPageBreak/>
              <w:t xml:space="preserve">Predict the cost savings for the implementation of any particular energy strategy. </w:t>
            </w:r>
          </w:p>
        </w:tc>
        <w:tc>
          <w:tcPr>
            <w:tcW w:w="5279"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4B2489" w:rsidRPr="003D3E67" w:rsidRDefault="004B2489" w:rsidP="004B2489">
            <w:pPr>
              <w:numPr>
                <w:ilvl w:val="0"/>
                <w:numId w:val="29"/>
              </w:numPr>
              <w:rPr>
                <w:rFonts w:ascii="Arial" w:hAnsi="Arial" w:cs="Arial"/>
                <w:color w:val="000000"/>
                <w:sz w:val="20"/>
                <w:szCs w:val="20"/>
                <w:lang w:val="en-US"/>
              </w:rPr>
            </w:pPr>
            <w:r w:rsidRPr="003D3E67">
              <w:rPr>
                <w:rFonts w:ascii="Arial" w:hAnsi="Arial" w:cs="Arial"/>
                <w:color w:val="000000"/>
                <w:sz w:val="20"/>
                <w:szCs w:val="20"/>
                <w:lang w:val="en-US"/>
              </w:rPr>
              <w:t>Predict the cost savings for the implementation of clean and renewable energy strategies.</w:t>
            </w:r>
          </w:p>
          <w:p w:rsidR="001002AC" w:rsidRPr="003D3E67" w:rsidRDefault="001002AC" w:rsidP="000A203C">
            <w:pPr>
              <w:tabs>
                <w:tab w:val="left" w:pos="-1440"/>
                <w:tab w:val="left" w:pos="447"/>
              </w:tabs>
              <w:rPr>
                <w:rFonts w:ascii="Arial" w:hAnsi="Arial" w:cs="Arial"/>
                <w:sz w:val="20"/>
                <w:szCs w:val="20"/>
                <w:lang w:val="en-GB"/>
              </w:rPr>
            </w:pPr>
          </w:p>
        </w:tc>
        <w:tc>
          <w:tcPr>
            <w:tcW w:w="4785"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1002AC" w:rsidRPr="003D3E67" w:rsidRDefault="002E19F1" w:rsidP="001002AC">
            <w:pPr>
              <w:rPr>
                <w:rFonts w:ascii="Arial" w:hAnsi="Arial" w:cs="Arial"/>
                <w:bCs/>
                <w:sz w:val="20"/>
                <w:szCs w:val="20"/>
              </w:rPr>
            </w:pPr>
            <w:r w:rsidRPr="003D3E67">
              <w:rPr>
                <w:rFonts w:ascii="Arial" w:hAnsi="Arial" w:cs="Arial"/>
                <w:bCs/>
                <w:sz w:val="20"/>
                <w:szCs w:val="20"/>
              </w:rPr>
              <w:t>Intro to Clean &amp; Renewable Energy</w:t>
            </w:r>
          </w:p>
          <w:p w:rsidR="002E19F1" w:rsidRPr="003D3E67" w:rsidRDefault="002E19F1" w:rsidP="001002AC">
            <w:pPr>
              <w:rPr>
                <w:rFonts w:ascii="Arial" w:hAnsi="Arial" w:cs="Arial"/>
                <w:bCs/>
                <w:sz w:val="20"/>
                <w:szCs w:val="20"/>
              </w:rPr>
            </w:pPr>
            <w:r w:rsidRPr="003D3E67">
              <w:rPr>
                <w:rFonts w:ascii="Arial" w:hAnsi="Arial" w:cs="Arial"/>
                <w:bCs/>
                <w:sz w:val="20"/>
                <w:szCs w:val="20"/>
              </w:rPr>
              <w:t>Engineering Mathematics 1</w:t>
            </w:r>
          </w:p>
          <w:p w:rsidR="00C80269" w:rsidRPr="003D3E67" w:rsidRDefault="00C80269" w:rsidP="001002AC">
            <w:pPr>
              <w:rPr>
                <w:rFonts w:ascii="Arial" w:hAnsi="Arial" w:cs="Arial"/>
                <w:bCs/>
                <w:sz w:val="20"/>
                <w:szCs w:val="20"/>
              </w:rPr>
            </w:pPr>
            <w:r w:rsidRPr="003D3E67">
              <w:rPr>
                <w:rFonts w:ascii="Arial" w:hAnsi="Arial" w:cs="Arial"/>
                <w:bCs/>
                <w:sz w:val="20"/>
                <w:szCs w:val="20"/>
              </w:rPr>
              <w:t>Engineering Mathematics 2</w:t>
            </w:r>
          </w:p>
          <w:p w:rsidR="001A4E83" w:rsidRPr="003D3E67" w:rsidRDefault="001A4E83" w:rsidP="001002AC">
            <w:pPr>
              <w:rPr>
                <w:rFonts w:ascii="Arial" w:hAnsi="Arial" w:cs="Arial"/>
                <w:bCs/>
                <w:sz w:val="20"/>
                <w:szCs w:val="20"/>
              </w:rPr>
            </w:pPr>
            <w:r w:rsidRPr="003D3E67">
              <w:rPr>
                <w:rFonts w:ascii="Arial" w:hAnsi="Arial" w:cs="Arial"/>
                <w:bCs/>
                <w:sz w:val="20"/>
                <w:szCs w:val="20"/>
              </w:rPr>
              <w:t>Heat Load Calculations</w:t>
            </w:r>
          </w:p>
          <w:p w:rsidR="00B37E0A" w:rsidRPr="003D3E67" w:rsidRDefault="00B37E0A" w:rsidP="001002AC">
            <w:pPr>
              <w:rPr>
                <w:rFonts w:ascii="Arial" w:hAnsi="Arial" w:cs="Arial"/>
                <w:bCs/>
                <w:sz w:val="20"/>
                <w:szCs w:val="20"/>
              </w:rPr>
            </w:pPr>
            <w:r w:rsidRPr="003D3E67">
              <w:rPr>
                <w:rFonts w:ascii="Arial" w:hAnsi="Arial" w:cs="Arial"/>
                <w:bCs/>
                <w:sz w:val="20"/>
                <w:szCs w:val="20"/>
              </w:rPr>
              <w:t>Capstone Project</w:t>
            </w:r>
          </w:p>
          <w:p w:rsidR="009724E5" w:rsidRPr="003D3E67" w:rsidRDefault="009724E5" w:rsidP="009724E5">
            <w:pPr>
              <w:rPr>
                <w:rFonts w:ascii="Arial" w:hAnsi="Arial" w:cs="Arial"/>
                <w:bCs/>
                <w:sz w:val="20"/>
                <w:szCs w:val="20"/>
              </w:rPr>
            </w:pPr>
            <w:r w:rsidRPr="003D3E67">
              <w:rPr>
                <w:rFonts w:ascii="Arial" w:hAnsi="Arial" w:cs="Arial"/>
                <w:bCs/>
                <w:sz w:val="20"/>
                <w:szCs w:val="20"/>
              </w:rPr>
              <w:t>Work Experience 1-Energy Systems</w:t>
            </w:r>
          </w:p>
          <w:p w:rsidR="009724E5" w:rsidRPr="003D3E67" w:rsidRDefault="009724E5" w:rsidP="009724E5">
            <w:pPr>
              <w:rPr>
                <w:rFonts w:ascii="Arial" w:hAnsi="Arial" w:cs="Arial"/>
                <w:b/>
                <w:bCs/>
                <w:sz w:val="20"/>
                <w:szCs w:val="20"/>
              </w:rPr>
            </w:pPr>
            <w:r w:rsidRPr="003D3E67">
              <w:rPr>
                <w:rFonts w:ascii="Arial" w:hAnsi="Arial" w:cs="Arial"/>
                <w:bCs/>
                <w:sz w:val="20"/>
                <w:szCs w:val="20"/>
              </w:rPr>
              <w:t>Work Experience 2-Energy Systems</w:t>
            </w:r>
          </w:p>
        </w:tc>
      </w:tr>
      <w:tr w:rsidR="001002AC" w:rsidRPr="003D3E67" w:rsidTr="00777405">
        <w:tc>
          <w:tcPr>
            <w:tcW w:w="4679"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1002AC" w:rsidRPr="003D3E67" w:rsidRDefault="001002AC" w:rsidP="0066184E">
            <w:pPr>
              <w:widowControl/>
              <w:tabs>
                <w:tab w:val="left" w:pos="306"/>
              </w:tabs>
              <w:rPr>
                <w:rFonts w:ascii="Arial" w:hAnsi="Arial" w:cs="Arial"/>
                <w:sz w:val="20"/>
                <w:szCs w:val="20"/>
                <w:lang w:val="en-GB"/>
              </w:rPr>
            </w:pPr>
          </w:p>
        </w:tc>
        <w:tc>
          <w:tcPr>
            <w:tcW w:w="5279"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4B2489" w:rsidRPr="003D3E67" w:rsidRDefault="004B2489" w:rsidP="004B2489">
            <w:pPr>
              <w:numPr>
                <w:ilvl w:val="0"/>
                <w:numId w:val="29"/>
              </w:numPr>
              <w:rPr>
                <w:rFonts w:ascii="Arial" w:hAnsi="Arial" w:cs="Arial"/>
                <w:color w:val="000000"/>
                <w:sz w:val="20"/>
                <w:szCs w:val="20"/>
                <w:lang w:val="en-US"/>
              </w:rPr>
            </w:pPr>
            <w:r w:rsidRPr="003D3E67">
              <w:rPr>
                <w:rFonts w:ascii="Arial" w:hAnsi="Arial" w:cs="Arial"/>
                <w:color w:val="000000"/>
                <w:sz w:val="20"/>
                <w:szCs w:val="20"/>
                <w:lang w:val="en-US"/>
              </w:rPr>
              <w:t xml:space="preserve">Adhere to the legal, regulatory and health and safety codes and guidelines.   </w:t>
            </w:r>
          </w:p>
          <w:p w:rsidR="001002AC" w:rsidRPr="003D3E67" w:rsidRDefault="001002AC" w:rsidP="0066184E">
            <w:pPr>
              <w:widowControl/>
              <w:tabs>
                <w:tab w:val="left" w:pos="447"/>
              </w:tabs>
              <w:rPr>
                <w:rFonts w:ascii="Arial" w:hAnsi="Arial" w:cs="Arial"/>
                <w:sz w:val="20"/>
                <w:szCs w:val="20"/>
                <w:lang w:val="en-GB"/>
              </w:rPr>
            </w:pPr>
          </w:p>
        </w:tc>
        <w:tc>
          <w:tcPr>
            <w:tcW w:w="4785"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1002AC" w:rsidRPr="003D3E67" w:rsidRDefault="00D27EFB" w:rsidP="00621A0E">
            <w:pPr>
              <w:rPr>
                <w:rFonts w:ascii="Arial" w:hAnsi="Arial" w:cs="Arial"/>
                <w:bCs/>
                <w:sz w:val="20"/>
                <w:szCs w:val="20"/>
              </w:rPr>
            </w:pPr>
            <w:r w:rsidRPr="003D3E67">
              <w:rPr>
                <w:rFonts w:ascii="Arial" w:hAnsi="Arial" w:cs="Arial"/>
                <w:bCs/>
                <w:sz w:val="20"/>
                <w:szCs w:val="20"/>
              </w:rPr>
              <w:t>Engineering Skills</w:t>
            </w:r>
          </w:p>
          <w:p w:rsidR="009E3506" w:rsidRPr="003D3E67" w:rsidRDefault="009E3506" w:rsidP="00621A0E">
            <w:pPr>
              <w:rPr>
                <w:rFonts w:ascii="Arial" w:hAnsi="Arial" w:cs="Arial"/>
                <w:bCs/>
                <w:sz w:val="20"/>
                <w:szCs w:val="20"/>
              </w:rPr>
            </w:pPr>
            <w:r w:rsidRPr="003D3E67">
              <w:rPr>
                <w:rFonts w:ascii="Arial" w:hAnsi="Arial" w:cs="Arial"/>
                <w:bCs/>
                <w:sz w:val="20"/>
                <w:szCs w:val="20"/>
              </w:rPr>
              <w:t>Electricity</w:t>
            </w:r>
            <w:r w:rsidR="003D3E67" w:rsidRPr="003D3E67">
              <w:rPr>
                <w:rFonts w:ascii="Arial" w:hAnsi="Arial" w:cs="Arial"/>
                <w:bCs/>
                <w:sz w:val="20"/>
                <w:szCs w:val="20"/>
              </w:rPr>
              <w:t xml:space="preserve"> 1</w:t>
            </w:r>
          </w:p>
          <w:p w:rsidR="00AE5AEA" w:rsidRPr="003D3E67" w:rsidRDefault="00AE5AEA" w:rsidP="00AE5AEA">
            <w:pPr>
              <w:rPr>
                <w:rFonts w:ascii="Arial" w:hAnsi="Arial" w:cs="Arial"/>
                <w:bCs/>
                <w:sz w:val="20"/>
                <w:szCs w:val="20"/>
              </w:rPr>
            </w:pPr>
            <w:r w:rsidRPr="003D3E67">
              <w:rPr>
                <w:rFonts w:ascii="Arial" w:hAnsi="Arial" w:cs="Arial"/>
                <w:bCs/>
                <w:sz w:val="20"/>
                <w:szCs w:val="20"/>
              </w:rPr>
              <w:t>Electricity 2</w:t>
            </w:r>
          </w:p>
          <w:p w:rsidR="005D09BC" w:rsidRPr="003D3E67" w:rsidRDefault="005D09BC" w:rsidP="00AE5AEA">
            <w:pPr>
              <w:rPr>
                <w:rFonts w:ascii="Arial" w:hAnsi="Arial" w:cs="Arial"/>
                <w:bCs/>
                <w:sz w:val="20"/>
                <w:szCs w:val="20"/>
              </w:rPr>
            </w:pPr>
            <w:r w:rsidRPr="003D3E67">
              <w:rPr>
                <w:rFonts w:ascii="Arial" w:hAnsi="Arial" w:cs="Arial"/>
                <w:bCs/>
                <w:sz w:val="20"/>
                <w:szCs w:val="20"/>
              </w:rPr>
              <w:t>Electrical Engineering Drafting and Design</w:t>
            </w:r>
          </w:p>
          <w:p w:rsidR="001A4E83" w:rsidRPr="003D3E67" w:rsidRDefault="001A4E83" w:rsidP="001A4E83">
            <w:pPr>
              <w:rPr>
                <w:rFonts w:ascii="Arial" w:hAnsi="Arial" w:cs="Arial"/>
                <w:bCs/>
                <w:sz w:val="20"/>
                <w:szCs w:val="20"/>
              </w:rPr>
            </w:pPr>
            <w:r w:rsidRPr="003D3E67">
              <w:rPr>
                <w:rFonts w:ascii="Arial" w:hAnsi="Arial" w:cs="Arial"/>
                <w:bCs/>
                <w:sz w:val="20"/>
                <w:szCs w:val="20"/>
              </w:rPr>
              <w:t>Clean &amp; Renewable Technician 1</w:t>
            </w:r>
          </w:p>
          <w:p w:rsidR="001A4E83" w:rsidRPr="003D3E67" w:rsidRDefault="001A4E83" w:rsidP="001A4E83">
            <w:pPr>
              <w:rPr>
                <w:rFonts w:ascii="Arial" w:hAnsi="Arial" w:cs="Arial"/>
                <w:bCs/>
                <w:sz w:val="20"/>
                <w:szCs w:val="20"/>
              </w:rPr>
            </w:pPr>
            <w:r w:rsidRPr="003D3E67">
              <w:rPr>
                <w:rFonts w:ascii="Arial" w:hAnsi="Arial" w:cs="Arial"/>
                <w:bCs/>
                <w:sz w:val="20"/>
                <w:szCs w:val="20"/>
              </w:rPr>
              <w:t>Clean &amp; Renewable Technician 2</w:t>
            </w:r>
          </w:p>
          <w:p w:rsidR="001A4E83" w:rsidRPr="003D3E67" w:rsidRDefault="001A4E83" w:rsidP="001A4E83">
            <w:pPr>
              <w:rPr>
                <w:rFonts w:ascii="Arial" w:hAnsi="Arial" w:cs="Arial"/>
                <w:bCs/>
                <w:sz w:val="20"/>
                <w:szCs w:val="20"/>
              </w:rPr>
            </w:pPr>
            <w:r w:rsidRPr="003D3E67">
              <w:rPr>
                <w:rFonts w:ascii="Arial" w:hAnsi="Arial" w:cs="Arial"/>
                <w:bCs/>
                <w:sz w:val="20"/>
                <w:szCs w:val="20"/>
              </w:rPr>
              <w:t>Clean &amp; Renewable Technician 3</w:t>
            </w:r>
          </w:p>
          <w:p w:rsidR="001A4E83" w:rsidRPr="003D3E67" w:rsidRDefault="001A4E83" w:rsidP="001A4E83">
            <w:pPr>
              <w:rPr>
                <w:rFonts w:ascii="Arial" w:hAnsi="Arial" w:cs="Arial"/>
                <w:bCs/>
                <w:sz w:val="20"/>
                <w:szCs w:val="20"/>
              </w:rPr>
            </w:pPr>
            <w:r w:rsidRPr="003D3E67">
              <w:rPr>
                <w:rFonts w:ascii="Arial" w:hAnsi="Arial" w:cs="Arial"/>
                <w:bCs/>
                <w:sz w:val="20"/>
                <w:szCs w:val="20"/>
              </w:rPr>
              <w:t>Clean &amp; Renewable Technician 4</w:t>
            </w:r>
          </w:p>
          <w:p w:rsidR="00B37E0A" w:rsidRPr="003D3E67" w:rsidRDefault="00B37E0A" w:rsidP="001A4E83">
            <w:pPr>
              <w:rPr>
                <w:rFonts w:ascii="Arial" w:hAnsi="Arial" w:cs="Arial"/>
                <w:bCs/>
                <w:sz w:val="20"/>
                <w:szCs w:val="20"/>
              </w:rPr>
            </w:pPr>
            <w:r w:rsidRPr="003D3E67">
              <w:rPr>
                <w:rFonts w:ascii="Arial" w:hAnsi="Arial" w:cs="Arial"/>
                <w:bCs/>
                <w:sz w:val="20"/>
                <w:szCs w:val="20"/>
              </w:rPr>
              <w:t>Codes, Acts &amp; Regulations</w:t>
            </w:r>
          </w:p>
          <w:p w:rsidR="00B37E0A" w:rsidRPr="003D3E67" w:rsidRDefault="00B37E0A" w:rsidP="001A4E83">
            <w:pPr>
              <w:rPr>
                <w:rFonts w:ascii="Arial" w:hAnsi="Arial" w:cs="Arial"/>
                <w:bCs/>
                <w:sz w:val="20"/>
                <w:szCs w:val="20"/>
              </w:rPr>
            </w:pPr>
            <w:r w:rsidRPr="003D3E67">
              <w:rPr>
                <w:rFonts w:ascii="Arial" w:hAnsi="Arial" w:cs="Arial"/>
                <w:bCs/>
                <w:sz w:val="20"/>
                <w:szCs w:val="20"/>
              </w:rPr>
              <w:t>Capstone Project</w:t>
            </w:r>
          </w:p>
          <w:p w:rsidR="009724E5" w:rsidRPr="003D3E67" w:rsidRDefault="009724E5" w:rsidP="009724E5">
            <w:pPr>
              <w:rPr>
                <w:rFonts w:ascii="Arial" w:hAnsi="Arial" w:cs="Arial"/>
                <w:bCs/>
                <w:sz w:val="20"/>
                <w:szCs w:val="20"/>
              </w:rPr>
            </w:pPr>
            <w:r w:rsidRPr="003D3E67">
              <w:rPr>
                <w:rFonts w:ascii="Arial" w:hAnsi="Arial" w:cs="Arial"/>
                <w:bCs/>
                <w:sz w:val="20"/>
                <w:szCs w:val="20"/>
              </w:rPr>
              <w:t>Work Experience 1-Energy Systems</w:t>
            </w:r>
          </w:p>
          <w:p w:rsidR="00AE5AEA" w:rsidRPr="003D3E67" w:rsidRDefault="009724E5" w:rsidP="009724E5">
            <w:pPr>
              <w:rPr>
                <w:rFonts w:ascii="Arial" w:hAnsi="Arial" w:cs="Arial"/>
                <w:b/>
                <w:bCs/>
                <w:sz w:val="20"/>
                <w:szCs w:val="20"/>
              </w:rPr>
            </w:pPr>
            <w:r w:rsidRPr="003D3E67">
              <w:rPr>
                <w:rFonts w:ascii="Arial" w:hAnsi="Arial" w:cs="Arial"/>
                <w:bCs/>
                <w:sz w:val="20"/>
                <w:szCs w:val="20"/>
              </w:rPr>
              <w:t>Work Experience 2-Energy Systems</w:t>
            </w:r>
          </w:p>
        </w:tc>
      </w:tr>
      <w:tr w:rsidR="001002AC" w:rsidRPr="003D3E67" w:rsidTr="00777405">
        <w:tc>
          <w:tcPr>
            <w:tcW w:w="4679"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1002AC" w:rsidRPr="003D3E67" w:rsidRDefault="001002AC" w:rsidP="000A203C">
            <w:pPr>
              <w:rPr>
                <w:rFonts w:ascii="Arial" w:hAnsi="Arial" w:cs="Arial"/>
                <w:sz w:val="20"/>
                <w:szCs w:val="20"/>
                <w:lang w:val="en-GB"/>
              </w:rPr>
            </w:pPr>
          </w:p>
        </w:tc>
        <w:tc>
          <w:tcPr>
            <w:tcW w:w="5279"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4B2489" w:rsidRPr="003D3E67" w:rsidRDefault="004B2489" w:rsidP="004B2489">
            <w:pPr>
              <w:numPr>
                <w:ilvl w:val="0"/>
                <w:numId w:val="29"/>
              </w:numPr>
              <w:rPr>
                <w:rFonts w:ascii="Arial" w:hAnsi="Arial" w:cs="Arial"/>
                <w:sz w:val="20"/>
                <w:szCs w:val="20"/>
              </w:rPr>
            </w:pPr>
            <w:r w:rsidRPr="003D3E67">
              <w:rPr>
                <w:rFonts w:ascii="Arial" w:hAnsi="Arial" w:cs="Arial"/>
                <w:sz w:val="20"/>
                <w:szCs w:val="20"/>
              </w:rPr>
              <w:t>Retrofit existing conventional systems applying green energy management techniques for efficient and clean energy generation and distribution.</w:t>
            </w:r>
          </w:p>
          <w:p w:rsidR="001002AC" w:rsidRPr="003D3E67" w:rsidRDefault="001002AC" w:rsidP="0066184E">
            <w:pPr>
              <w:widowControl/>
              <w:tabs>
                <w:tab w:val="left" w:pos="447"/>
              </w:tabs>
              <w:rPr>
                <w:rFonts w:ascii="Arial" w:hAnsi="Arial" w:cs="Arial"/>
                <w:sz w:val="20"/>
                <w:szCs w:val="20"/>
                <w:lang w:val="en-GB"/>
              </w:rPr>
            </w:pPr>
          </w:p>
        </w:tc>
        <w:tc>
          <w:tcPr>
            <w:tcW w:w="4785" w:type="dxa"/>
            <w:tcBorders>
              <w:top w:val="single" w:sz="7" w:space="0" w:color="000000"/>
              <w:left w:val="single" w:sz="7" w:space="0" w:color="000000"/>
              <w:bottom w:val="single" w:sz="7" w:space="0" w:color="000000"/>
              <w:right w:val="single" w:sz="7" w:space="0" w:color="000000"/>
            </w:tcBorders>
            <w:tcMar>
              <w:top w:w="85" w:type="dxa"/>
              <w:left w:w="85" w:type="dxa"/>
              <w:bottom w:w="85" w:type="dxa"/>
              <w:right w:w="85" w:type="dxa"/>
            </w:tcMar>
          </w:tcPr>
          <w:p w:rsidR="001002AC" w:rsidRDefault="002E19F1" w:rsidP="00621A0E">
            <w:pPr>
              <w:rPr>
                <w:rFonts w:ascii="Arial" w:hAnsi="Arial" w:cs="Arial"/>
                <w:bCs/>
                <w:sz w:val="20"/>
                <w:szCs w:val="20"/>
              </w:rPr>
            </w:pPr>
            <w:r w:rsidRPr="003D3E67">
              <w:rPr>
                <w:rFonts w:ascii="Arial" w:hAnsi="Arial" w:cs="Arial"/>
                <w:bCs/>
                <w:sz w:val="20"/>
                <w:szCs w:val="20"/>
              </w:rPr>
              <w:t>Intro to Clean &amp; Renewable Energy</w:t>
            </w:r>
          </w:p>
          <w:p w:rsidR="00777405" w:rsidRPr="003D3E67" w:rsidRDefault="00777405" w:rsidP="00621A0E">
            <w:pPr>
              <w:rPr>
                <w:rFonts w:ascii="Arial" w:hAnsi="Arial" w:cs="Arial"/>
                <w:bCs/>
                <w:sz w:val="20"/>
                <w:szCs w:val="20"/>
              </w:rPr>
            </w:pPr>
            <w:r>
              <w:rPr>
                <w:rFonts w:ascii="Arial" w:hAnsi="Arial" w:cs="Arial"/>
                <w:bCs/>
                <w:sz w:val="20"/>
                <w:szCs w:val="20"/>
              </w:rPr>
              <w:t>Electricity 1</w:t>
            </w:r>
          </w:p>
          <w:p w:rsidR="002E19F1" w:rsidRPr="003D3E67" w:rsidRDefault="002E19F1" w:rsidP="00621A0E">
            <w:pPr>
              <w:rPr>
                <w:rFonts w:ascii="Arial" w:hAnsi="Arial" w:cs="Arial"/>
                <w:bCs/>
                <w:sz w:val="20"/>
                <w:szCs w:val="20"/>
              </w:rPr>
            </w:pPr>
            <w:r w:rsidRPr="003D3E67">
              <w:rPr>
                <w:rFonts w:ascii="Arial" w:hAnsi="Arial" w:cs="Arial"/>
                <w:bCs/>
                <w:sz w:val="20"/>
                <w:szCs w:val="20"/>
              </w:rPr>
              <w:t>Engineering Mathematics 1</w:t>
            </w:r>
          </w:p>
          <w:p w:rsidR="00263CFA" w:rsidRPr="003D3E67" w:rsidRDefault="00263CFA" w:rsidP="00263CFA">
            <w:pPr>
              <w:rPr>
                <w:rFonts w:ascii="Arial" w:hAnsi="Arial" w:cs="Arial"/>
                <w:bCs/>
                <w:sz w:val="20"/>
                <w:szCs w:val="20"/>
              </w:rPr>
            </w:pPr>
            <w:r w:rsidRPr="003D3E67">
              <w:rPr>
                <w:rFonts w:ascii="Arial" w:hAnsi="Arial" w:cs="Arial"/>
                <w:bCs/>
                <w:sz w:val="20"/>
                <w:szCs w:val="20"/>
              </w:rPr>
              <w:t>Digital Principles</w:t>
            </w:r>
          </w:p>
          <w:p w:rsidR="00263CFA" w:rsidRPr="003D3E67" w:rsidRDefault="00263CFA" w:rsidP="00263CFA">
            <w:pPr>
              <w:rPr>
                <w:rFonts w:ascii="Arial" w:hAnsi="Arial" w:cs="Arial"/>
                <w:bCs/>
                <w:sz w:val="20"/>
                <w:szCs w:val="20"/>
              </w:rPr>
            </w:pPr>
            <w:r w:rsidRPr="003D3E67">
              <w:rPr>
                <w:rFonts w:ascii="Arial" w:hAnsi="Arial" w:cs="Arial"/>
                <w:bCs/>
                <w:sz w:val="20"/>
                <w:szCs w:val="20"/>
              </w:rPr>
              <w:t>Electronic Devices</w:t>
            </w:r>
          </w:p>
          <w:p w:rsidR="00AE5AEA" w:rsidRPr="003D3E67" w:rsidRDefault="00AE5AEA" w:rsidP="00AE5AEA">
            <w:pPr>
              <w:rPr>
                <w:rFonts w:ascii="Arial" w:hAnsi="Arial" w:cs="Arial"/>
                <w:bCs/>
                <w:sz w:val="20"/>
                <w:szCs w:val="20"/>
              </w:rPr>
            </w:pPr>
            <w:r w:rsidRPr="003D3E67">
              <w:rPr>
                <w:rFonts w:ascii="Arial" w:hAnsi="Arial" w:cs="Arial"/>
                <w:bCs/>
                <w:sz w:val="20"/>
                <w:szCs w:val="20"/>
              </w:rPr>
              <w:t>Electricity 2</w:t>
            </w:r>
          </w:p>
          <w:p w:rsidR="00C80269" w:rsidRPr="003D3E67" w:rsidRDefault="00C80269" w:rsidP="00AE5AEA">
            <w:pPr>
              <w:rPr>
                <w:rFonts w:ascii="Arial" w:hAnsi="Arial" w:cs="Arial"/>
                <w:bCs/>
                <w:sz w:val="20"/>
                <w:szCs w:val="20"/>
              </w:rPr>
            </w:pPr>
            <w:r w:rsidRPr="003D3E67">
              <w:rPr>
                <w:rFonts w:ascii="Arial" w:hAnsi="Arial" w:cs="Arial"/>
                <w:bCs/>
                <w:sz w:val="20"/>
                <w:szCs w:val="20"/>
              </w:rPr>
              <w:t>Engineering Mathematics 2</w:t>
            </w:r>
          </w:p>
          <w:p w:rsidR="00FB624B" w:rsidRDefault="00FB624B" w:rsidP="00FB624B">
            <w:pPr>
              <w:rPr>
                <w:rFonts w:ascii="Arial" w:hAnsi="Arial" w:cs="Arial"/>
                <w:bCs/>
                <w:sz w:val="20"/>
                <w:szCs w:val="20"/>
              </w:rPr>
            </w:pPr>
            <w:r w:rsidRPr="003D3E67">
              <w:rPr>
                <w:rFonts w:ascii="Arial" w:hAnsi="Arial" w:cs="Arial"/>
                <w:bCs/>
                <w:sz w:val="20"/>
                <w:szCs w:val="20"/>
              </w:rPr>
              <w:t>Renewable Energy Systems Control</w:t>
            </w:r>
          </w:p>
          <w:p w:rsidR="00777405" w:rsidRPr="003D3E67" w:rsidRDefault="00777405" w:rsidP="00FB624B">
            <w:pPr>
              <w:rPr>
                <w:rFonts w:ascii="Arial" w:hAnsi="Arial" w:cs="Arial"/>
                <w:bCs/>
                <w:sz w:val="20"/>
                <w:szCs w:val="20"/>
              </w:rPr>
            </w:pPr>
            <w:r>
              <w:rPr>
                <w:rFonts w:ascii="Arial" w:hAnsi="Arial" w:cs="Arial"/>
                <w:bCs/>
                <w:sz w:val="20"/>
                <w:szCs w:val="20"/>
              </w:rPr>
              <w:t>Heat Load Calculations</w:t>
            </w:r>
          </w:p>
          <w:p w:rsidR="001A4E83" w:rsidRPr="003D3E67" w:rsidRDefault="001A4E83" w:rsidP="001A4E83">
            <w:pPr>
              <w:rPr>
                <w:rFonts w:ascii="Arial" w:hAnsi="Arial" w:cs="Arial"/>
                <w:bCs/>
                <w:sz w:val="20"/>
                <w:szCs w:val="20"/>
              </w:rPr>
            </w:pPr>
            <w:r w:rsidRPr="003D3E67">
              <w:rPr>
                <w:rFonts w:ascii="Arial" w:hAnsi="Arial" w:cs="Arial"/>
                <w:bCs/>
                <w:sz w:val="20"/>
                <w:szCs w:val="20"/>
              </w:rPr>
              <w:t>Clean &amp; Renewable Technician 1</w:t>
            </w:r>
          </w:p>
          <w:p w:rsidR="001A4E83" w:rsidRPr="003D3E67" w:rsidRDefault="001A4E83" w:rsidP="001A4E83">
            <w:pPr>
              <w:rPr>
                <w:rFonts w:ascii="Arial" w:hAnsi="Arial" w:cs="Arial"/>
                <w:bCs/>
                <w:sz w:val="20"/>
                <w:szCs w:val="20"/>
              </w:rPr>
            </w:pPr>
            <w:r w:rsidRPr="003D3E67">
              <w:rPr>
                <w:rFonts w:ascii="Arial" w:hAnsi="Arial" w:cs="Arial"/>
                <w:bCs/>
                <w:sz w:val="20"/>
                <w:szCs w:val="20"/>
              </w:rPr>
              <w:t>Clean &amp; Renewable Technician 2</w:t>
            </w:r>
          </w:p>
          <w:p w:rsidR="001A4E83" w:rsidRPr="003D3E67" w:rsidRDefault="001A4E83" w:rsidP="001A4E83">
            <w:pPr>
              <w:rPr>
                <w:rFonts w:ascii="Arial" w:hAnsi="Arial" w:cs="Arial"/>
                <w:bCs/>
                <w:sz w:val="20"/>
                <w:szCs w:val="20"/>
              </w:rPr>
            </w:pPr>
            <w:r w:rsidRPr="003D3E67">
              <w:rPr>
                <w:rFonts w:ascii="Arial" w:hAnsi="Arial" w:cs="Arial"/>
                <w:bCs/>
                <w:sz w:val="20"/>
                <w:szCs w:val="20"/>
              </w:rPr>
              <w:t>Clean &amp; Renewable Technician 3</w:t>
            </w:r>
          </w:p>
          <w:p w:rsidR="001A4E83" w:rsidRPr="003D3E67" w:rsidRDefault="001A4E83" w:rsidP="001A4E83">
            <w:pPr>
              <w:rPr>
                <w:rFonts w:ascii="Arial" w:hAnsi="Arial" w:cs="Arial"/>
                <w:bCs/>
                <w:sz w:val="20"/>
                <w:szCs w:val="20"/>
              </w:rPr>
            </w:pPr>
            <w:r w:rsidRPr="003D3E67">
              <w:rPr>
                <w:rFonts w:ascii="Arial" w:hAnsi="Arial" w:cs="Arial"/>
                <w:bCs/>
                <w:sz w:val="20"/>
                <w:szCs w:val="20"/>
              </w:rPr>
              <w:t>Clean &amp; Renewable Technician 4</w:t>
            </w:r>
          </w:p>
          <w:p w:rsidR="00B37E0A" w:rsidRPr="003D3E67" w:rsidRDefault="00B37E0A" w:rsidP="001A4E83">
            <w:pPr>
              <w:rPr>
                <w:rFonts w:ascii="Arial" w:hAnsi="Arial" w:cs="Arial"/>
                <w:bCs/>
                <w:sz w:val="20"/>
                <w:szCs w:val="20"/>
              </w:rPr>
            </w:pPr>
            <w:r w:rsidRPr="003D3E67">
              <w:rPr>
                <w:rFonts w:ascii="Arial" w:hAnsi="Arial" w:cs="Arial"/>
                <w:bCs/>
                <w:sz w:val="20"/>
                <w:szCs w:val="20"/>
              </w:rPr>
              <w:lastRenderedPageBreak/>
              <w:t>Capstone Project</w:t>
            </w:r>
          </w:p>
          <w:p w:rsidR="009724E5" w:rsidRPr="003D3E67" w:rsidRDefault="009724E5" w:rsidP="009724E5">
            <w:pPr>
              <w:rPr>
                <w:rFonts w:ascii="Arial" w:hAnsi="Arial" w:cs="Arial"/>
                <w:bCs/>
                <w:sz w:val="20"/>
                <w:szCs w:val="20"/>
              </w:rPr>
            </w:pPr>
            <w:r w:rsidRPr="003D3E67">
              <w:rPr>
                <w:rFonts w:ascii="Arial" w:hAnsi="Arial" w:cs="Arial"/>
                <w:bCs/>
                <w:sz w:val="20"/>
                <w:szCs w:val="20"/>
              </w:rPr>
              <w:t>Work Experience 1-Energy Systems</w:t>
            </w:r>
          </w:p>
          <w:p w:rsidR="00263CFA" w:rsidRPr="003D3E67" w:rsidRDefault="009724E5" w:rsidP="003D3E67">
            <w:pPr>
              <w:rPr>
                <w:rFonts w:ascii="Arial" w:hAnsi="Arial" w:cs="Arial"/>
                <w:b/>
                <w:bCs/>
                <w:sz w:val="20"/>
                <w:szCs w:val="20"/>
              </w:rPr>
            </w:pPr>
            <w:r w:rsidRPr="003D3E67">
              <w:rPr>
                <w:rFonts w:ascii="Arial" w:hAnsi="Arial" w:cs="Arial"/>
                <w:bCs/>
                <w:sz w:val="20"/>
                <w:szCs w:val="20"/>
              </w:rPr>
              <w:t>Work Experience 2-Energy Systems</w:t>
            </w:r>
          </w:p>
        </w:tc>
      </w:tr>
    </w:tbl>
    <w:p w:rsidR="00777405" w:rsidRDefault="00777405" w:rsidP="00777405">
      <w:pPr>
        <w:tabs>
          <w:tab w:val="left" w:pos="-1440"/>
          <w:tab w:val="left" w:pos="2835"/>
        </w:tabs>
        <w:jc w:val="center"/>
        <w:rPr>
          <w:rFonts w:ascii="Arial" w:hAnsi="Arial" w:cs="Arial"/>
          <w:b/>
          <w:bCs/>
          <w:lang w:val="en-GB"/>
        </w:rPr>
      </w:pPr>
    </w:p>
    <w:p w:rsidR="00764CE9" w:rsidRDefault="00764CE9" w:rsidP="00777405">
      <w:pPr>
        <w:tabs>
          <w:tab w:val="left" w:pos="-1440"/>
          <w:tab w:val="left" w:pos="2835"/>
        </w:tabs>
        <w:jc w:val="center"/>
        <w:rPr>
          <w:rFonts w:ascii="Arial" w:hAnsi="Arial" w:cs="Arial"/>
          <w:b/>
          <w:bCs/>
          <w:lang w:val="en-GB"/>
        </w:rPr>
        <w:sectPr w:rsidR="00764CE9">
          <w:pgSz w:w="15840" w:h="12240" w:orient="landscape"/>
          <w:pgMar w:top="1440" w:right="720" w:bottom="1440" w:left="720" w:header="1440" w:footer="1440" w:gutter="0"/>
          <w:cols w:space="720"/>
          <w:noEndnote/>
        </w:sectPr>
      </w:pPr>
    </w:p>
    <w:p w:rsidR="00D35687" w:rsidRPr="006D0AD7" w:rsidRDefault="00D35687" w:rsidP="00777405">
      <w:pPr>
        <w:tabs>
          <w:tab w:val="left" w:pos="-1440"/>
          <w:tab w:val="left" w:pos="2835"/>
        </w:tabs>
        <w:jc w:val="center"/>
        <w:rPr>
          <w:rFonts w:ascii="Arial" w:hAnsi="Arial" w:cs="Arial"/>
          <w:b/>
          <w:bCs/>
          <w:lang w:val="en-GB"/>
        </w:rPr>
      </w:pPr>
      <w:r w:rsidRPr="006D0AD7">
        <w:rPr>
          <w:rFonts w:ascii="Arial" w:hAnsi="Arial" w:cs="Arial"/>
          <w:b/>
          <w:bCs/>
          <w:lang w:val="en-GB"/>
        </w:rPr>
        <w:lastRenderedPageBreak/>
        <w:t>ONTARIO COLLEGES OF APPLIED ARTS AND TECHNOLOGY</w:t>
      </w:r>
    </w:p>
    <w:p w:rsidR="00D35687" w:rsidRPr="006D0AD7" w:rsidRDefault="00D35687">
      <w:pPr>
        <w:tabs>
          <w:tab w:val="left" w:pos="-1440"/>
        </w:tabs>
        <w:jc w:val="center"/>
        <w:rPr>
          <w:rFonts w:ascii="Arial" w:hAnsi="Arial" w:cs="Arial"/>
          <w:sz w:val="16"/>
          <w:szCs w:val="16"/>
          <w:lang w:val="en-GB"/>
        </w:rPr>
      </w:pPr>
      <w:r w:rsidRPr="006D0AD7">
        <w:rPr>
          <w:rFonts w:ascii="Arial" w:hAnsi="Arial" w:cs="Arial"/>
          <w:b/>
          <w:bCs/>
          <w:lang w:val="en-GB"/>
        </w:rPr>
        <w:t>CREDENTIALS VALIDATION SERVICE</w:t>
      </w:r>
    </w:p>
    <w:p w:rsidR="00D35687" w:rsidRPr="006D0AD7" w:rsidRDefault="00D35687">
      <w:pPr>
        <w:tabs>
          <w:tab w:val="left" w:pos="-1440"/>
        </w:tabs>
        <w:jc w:val="center"/>
        <w:rPr>
          <w:rFonts w:ascii="Arial" w:hAnsi="Arial" w:cs="Arial"/>
          <w:sz w:val="16"/>
          <w:szCs w:val="16"/>
          <w:lang w:val="en-GB"/>
        </w:rPr>
      </w:pPr>
    </w:p>
    <w:p w:rsidR="00D35687" w:rsidRPr="006D0AD7" w:rsidRDefault="00D35687">
      <w:pPr>
        <w:tabs>
          <w:tab w:val="left" w:pos="-1440"/>
        </w:tabs>
        <w:jc w:val="center"/>
        <w:rPr>
          <w:rFonts w:ascii="Arial" w:hAnsi="Arial" w:cs="Arial"/>
          <w:b/>
          <w:bCs/>
          <w:lang w:val="en-GB"/>
        </w:rPr>
      </w:pPr>
      <w:r w:rsidRPr="006D0AD7">
        <w:rPr>
          <w:rFonts w:ascii="Arial" w:hAnsi="Arial" w:cs="Arial"/>
          <w:b/>
          <w:bCs/>
          <w:lang w:val="en-GB"/>
        </w:rPr>
        <w:t>APPENDIX A - PROGRAM MAPS</w:t>
      </w:r>
    </w:p>
    <w:p w:rsidR="00D35687" w:rsidRPr="006D0AD7" w:rsidRDefault="00D35687">
      <w:pPr>
        <w:tabs>
          <w:tab w:val="left" w:pos="-1440"/>
        </w:tabs>
        <w:jc w:val="center"/>
        <w:rPr>
          <w:rFonts w:ascii="Arial" w:hAnsi="Arial" w:cs="Arial"/>
          <w:sz w:val="20"/>
          <w:szCs w:val="20"/>
          <w:lang w:val="en-GB"/>
        </w:rPr>
      </w:pPr>
      <w:r w:rsidRPr="006D0AD7">
        <w:rPr>
          <w:rFonts w:ascii="Arial" w:hAnsi="Arial" w:cs="Arial"/>
          <w:b/>
          <w:bCs/>
          <w:lang w:val="en-GB"/>
        </w:rPr>
        <w:t>Form 2 - Essential Employability Skills Outcomes</w:t>
      </w:r>
    </w:p>
    <w:p w:rsidR="00D35687" w:rsidRPr="006D0AD7" w:rsidRDefault="00D35687">
      <w:pPr>
        <w:tabs>
          <w:tab w:val="left" w:pos="-1440"/>
        </w:tabs>
        <w:jc w:val="center"/>
        <w:rPr>
          <w:rFonts w:ascii="Arial" w:hAnsi="Arial" w:cs="Arial"/>
          <w:sz w:val="20"/>
          <w:szCs w:val="20"/>
          <w:lang w:val="en-GB"/>
        </w:rPr>
      </w:pPr>
    </w:p>
    <w:tbl>
      <w:tblPr>
        <w:tblW w:w="14790" w:type="dxa"/>
        <w:jc w:val="center"/>
        <w:tblLayout w:type="fixed"/>
        <w:tblCellMar>
          <w:left w:w="120" w:type="dxa"/>
          <w:right w:w="120" w:type="dxa"/>
        </w:tblCellMar>
        <w:tblLook w:val="0000"/>
      </w:tblPr>
      <w:tblGrid>
        <w:gridCol w:w="2040"/>
        <w:gridCol w:w="2400"/>
        <w:gridCol w:w="5536"/>
        <w:gridCol w:w="4799"/>
        <w:gridCol w:w="15"/>
      </w:tblGrid>
      <w:tr w:rsidR="00D35687" w:rsidRPr="006D0AD7" w:rsidTr="00FF6B53">
        <w:trPr>
          <w:tblHeader/>
          <w:jc w:val="center"/>
        </w:trPr>
        <w:tc>
          <w:tcPr>
            <w:tcW w:w="2040" w:type="dxa"/>
            <w:tcBorders>
              <w:top w:val="single" w:sz="7" w:space="0" w:color="000000"/>
              <w:left w:val="single" w:sz="7" w:space="0" w:color="000000"/>
              <w:bottom w:val="single" w:sz="7" w:space="0" w:color="000000"/>
              <w:right w:val="single" w:sz="7" w:space="0" w:color="000000"/>
            </w:tcBorders>
          </w:tcPr>
          <w:p w:rsidR="00D35687" w:rsidRPr="005C0672" w:rsidRDefault="00D35687">
            <w:pPr>
              <w:spacing w:line="120" w:lineRule="exact"/>
              <w:rPr>
                <w:rFonts w:ascii="Arial" w:hAnsi="Arial" w:cs="Arial"/>
                <w:sz w:val="20"/>
                <w:szCs w:val="20"/>
                <w:lang w:val="en-GB"/>
              </w:rPr>
            </w:pPr>
          </w:p>
          <w:p w:rsidR="00D35687" w:rsidRPr="005C0672" w:rsidRDefault="00D35687">
            <w:pPr>
              <w:tabs>
                <w:tab w:val="left" w:pos="-1440"/>
              </w:tabs>
              <w:spacing w:after="58"/>
              <w:rPr>
                <w:rFonts w:ascii="Arial" w:hAnsi="Arial" w:cs="Arial"/>
                <w:sz w:val="20"/>
                <w:szCs w:val="20"/>
                <w:lang w:val="en-GB"/>
              </w:rPr>
            </w:pPr>
            <w:r w:rsidRPr="005C0672">
              <w:rPr>
                <w:rFonts w:ascii="Arial" w:hAnsi="Arial" w:cs="Arial"/>
                <w:b/>
                <w:bCs/>
                <w:sz w:val="20"/>
                <w:szCs w:val="20"/>
                <w:lang w:val="en-GB"/>
              </w:rPr>
              <w:t>SKILL CATEGORIES</w:t>
            </w:r>
          </w:p>
        </w:tc>
        <w:tc>
          <w:tcPr>
            <w:tcW w:w="2400" w:type="dxa"/>
            <w:tcBorders>
              <w:top w:val="single" w:sz="7" w:space="0" w:color="000000"/>
              <w:left w:val="single" w:sz="7" w:space="0" w:color="000000"/>
              <w:bottom w:val="single" w:sz="7" w:space="0" w:color="000000"/>
              <w:right w:val="single" w:sz="7" w:space="0" w:color="000000"/>
            </w:tcBorders>
          </w:tcPr>
          <w:p w:rsidR="00D35687" w:rsidRPr="005C0672" w:rsidRDefault="00D35687">
            <w:pPr>
              <w:spacing w:line="120" w:lineRule="exact"/>
              <w:rPr>
                <w:rFonts w:ascii="Arial" w:hAnsi="Arial" w:cs="Arial"/>
                <w:sz w:val="20"/>
                <w:szCs w:val="20"/>
                <w:lang w:val="en-GB"/>
              </w:rPr>
            </w:pPr>
          </w:p>
          <w:p w:rsidR="00D35687" w:rsidRPr="005C0672" w:rsidRDefault="00D35687">
            <w:pPr>
              <w:tabs>
                <w:tab w:val="left" w:pos="-1440"/>
              </w:tabs>
              <w:rPr>
                <w:rFonts w:ascii="Arial" w:hAnsi="Arial" w:cs="Arial"/>
                <w:b/>
                <w:bCs/>
                <w:sz w:val="20"/>
                <w:szCs w:val="20"/>
                <w:lang w:val="en-GB"/>
              </w:rPr>
            </w:pPr>
            <w:r w:rsidRPr="005C0672">
              <w:rPr>
                <w:rFonts w:ascii="Arial" w:hAnsi="Arial" w:cs="Arial"/>
                <w:b/>
                <w:bCs/>
                <w:sz w:val="20"/>
                <w:szCs w:val="20"/>
                <w:lang w:val="en-GB"/>
              </w:rPr>
              <w:t>DEFINING SKILLS</w:t>
            </w:r>
          </w:p>
          <w:p w:rsidR="00D35687" w:rsidRPr="005C0672" w:rsidRDefault="00D35687">
            <w:pPr>
              <w:tabs>
                <w:tab w:val="left" w:pos="-1440"/>
              </w:tabs>
              <w:spacing w:after="58"/>
              <w:rPr>
                <w:rFonts w:ascii="Arial" w:hAnsi="Arial" w:cs="Arial"/>
                <w:b/>
                <w:bCs/>
                <w:sz w:val="20"/>
                <w:szCs w:val="20"/>
                <w:lang w:val="en-GB"/>
              </w:rPr>
            </w:pPr>
            <w:r w:rsidRPr="005C0672">
              <w:rPr>
                <w:rFonts w:ascii="Arial" w:hAnsi="Arial" w:cs="Arial"/>
                <w:b/>
                <w:bCs/>
                <w:sz w:val="20"/>
                <w:szCs w:val="20"/>
                <w:lang w:val="en-GB"/>
              </w:rPr>
              <w:t>Skill areas to be demonstrated by the graduates</w:t>
            </w:r>
          </w:p>
        </w:tc>
        <w:tc>
          <w:tcPr>
            <w:tcW w:w="5536" w:type="dxa"/>
            <w:tcBorders>
              <w:top w:val="single" w:sz="7" w:space="0" w:color="000000"/>
              <w:left w:val="single" w:sz="7" w:space="0" w:color="000000"/>
              <w:bottom w:val="single" w:sz="4" w:space="0" w:color="auto"/>
              <w:right w:val="single" w:sz="7" w:space="0" w:color="000000"/>
            </w:tcBorders>
          </w:tcPr>
          <w:p w:rsidR="00D35687" w:rsidRPr="005C0672" w:rsidRDefault="00D35687">
            <w:pPr>
              <w:spacing w:line="120" w:lineRule="exact"/>
              <w:rPr>
                <w:rFonts w:ascii="Arial" w:hAnsi="Arial" w:cs="Arial"/>
                <w:b/>
                <w:bCs/>
                <w:sz w:val="20"/>
                <w:szCs w:val="20"/>
                <w:lang w:val="en-GB"/>
              </w:rPr>
            </w:pPr>
          </w:p>
          <w:p w:rsidR="00D35687" w:rsidRPr="005C0672" w:rsidRDefault="00D35687">
            <w:pPr>
              <w:tabs>
                <w:tab w:val="left" w:pos="-1440"/>
              </w:tabs>
              <w:rPr>
                <w:rFonts w:ascii="Arial" w:hAnsi="Arial" w:cs="Arial"/>
                <w:b/>
                <w:bCs/>
                <w:sz w:val="20"/>
                <w:szCs w:val="20"/>
                <w:lang w:val="en-GB"/>
              </w:rPr>
            </w:pPr>
            <w:r w:rsidRPr="005C0672">
              <w:rPr>
                <w:rFonts w:ascii="Arial" w:hAnsi="Arial" w:cs="Arial"/>
                <w:b/>
                <w:bCs/>
                <w:sz w:val="20"/>
                <w:szCs w:val="20"/>
                <w:lang w:val="en-GB"/>
              </w:rPr>
              <w:t>ESSENTIAL EMPLOYABILITY SKILLS OUTCOMES</w:t>
            </w:r>
          </w:p>
          <w:p w:rsidR="00D35687" w:rsidRPr="005C0672" w:rsidRDefault="00D35687">
            <w:pPr>
              <w:tabs>
                <w:tab w:val="left" w:pos="-1440"/>
              </w:tabs>
              <w:spacing w:after="58"/>
              <w:rPr>
                <w:rFonts w:ascii="Arial" w:hAnsi="Arial" w:cs="Arial"/>
                <w:b/>
                <w:bCs/>
                <w:sz w:val="20"/>
                <w:szCs w:val="20"/>
                <w:lang w:val="en-GB"/>
              </w:rPr>
            </w:pPr>
            <w:r w:rsidRPr="005C0672">
              <w:rPr>
                <w:rFonts w:ascii="Arial" w:hAnsi="Arial" w:cs="Arial"/>
                <w:b/>
                <w:bCs/>
                <w:sz w:val="20"/>
                <w:szCs w:val="20"/>
                <w:lang w:val="en-GB"/>
              </w:rPr>
              <w:t>The graduate has reliably demonstrated the ability to:</w:t>
            </w:r>
          </w:p>
        </w:tc>
        <w:tc>
          <w:tcPr>
            <w:tcW w:w="4814" w:type="dxa"/>
            <w:gridSpan w:val="2"/>
            <w:tcBorders>
              <w:top w:val="single" w:sz="7" w:space="0" w:color="000000"/>
              <w:left w:val="single" w:sz="7" w:space="0" w:color="000000"/>
              <w:bottom w:val="single" w:sz="7" w:space="0" w:color="000000"/>
              <w:right w:val="single" w:sz="7" w:space="0" w:color="000000"/>
            </w:tcBorders>
          </w:tcPr>
          <w:p w:rsidR="00D35687" w:rsidRPr="005C0672" w:rsidRDefault="00D35687">
            <w:pPr>
              <w:spacing w:line="120" w:lineRule="exact"/>
              <w:rPr>
                <w:rFonts w:ascii="Arial" w:hAnsi="Arial" w:cs="Arial"/>
                <w:b/>
                <w:bCs/>
                <w:sz w:val="20"/>
                <w:szCs w:val="20"/>
                <w:lang w:val="en-GB"/>
              </w:rPr>
            </w:pPr>
          </w:p>
          <w:p w:rsidR="00FF6B53" w:rsidRDefault="00D35687">
            <w:pPr>
              <w:tabs>
                <w:tab w:val="left" w:pos="-1440"/>
                <w:tab w:val="left" w:pos="2730"/>
              </w:tabs>
              <w:spacing w:after="58"/>
              <w:rPr>
                <w:rFonts w:ascii="Arial" w:hAnsi="Arial" w:cs="Arial"/>
                <w:b/>
                <w:bCs/>
                <w:sz w:val="20"/>
                <w:szCs w:val="20"/>
                <w:lang w:val="en-GB"/>
              </w:rPr>
            </w:pPr>
            <w:r w:rsidRPr="005C0672">
              <w:rPr>
                <w:rFonts w:ascii="Arial" w:hAnsi="Arial" w:cs="Arial"/>
                <w:b/>
                <w:bCs/>
                <w:sz w:val="20"/>
                <w:szCs w:val="20"/>
                <w:lang w:val="en-GB"/>
              </w:rPr>
              <w:t xml:space="preserve">COURSE TITLE / COURSE CODE </w:t>
            </w:r>
          </w:p>
          <w:p w:rsidR="00D35687" w:rsidRPr="005C0672" w:rsidRDefault="00D35687">
            <w:pPr>
              <w:tabs>
                <w:tab w:val="left" w:pos="-1440"/>
                <w:tab w:val="left" w:pos="2730"/>
              </w:tabs>
              <w:spacing w:after="58"/>
              <w:rPr>
                <w:rFonts w:ascii="Arial" w:hAnsi="Arial" w:cs="Arial"/>
                <w:b/>
                <w:bCs/>
                <w:sz w:val="20"/>
                <w:szCs w:val="20"/>
                <w:lang w:val="en-GB"/>
              </w:rPr>
            </w:pPr>
            <w:r w:rsidRPr="005C0672">
              <w:rPr>
                <w:rFonts w:ascii="Arial" w:hAnsi="Arial" w:cs="Arial"/>
                <w:sz w:val="18"/>
                <w:szCs w:val="18"/>
                <w:lang w:val="en-GB"/>
              </w:rPr>
              <w:t>(From Appendix C)</w:t>
            </w:r>
          </w:p>
        </w:tc>
      </w:tr>
      <w:tr w:rsidR="00D35687" w:rsidRPr="006D0AD7" w:rsidTr="00FF6B53">
        <w:trPr>
          <w:jc w:val="center"/>
        </w:trPr>
        <w:tc>
          <w:tcPr>
            <w:tcW w:w="2040" w:type="dxa"/>
            <w:vMerge w:val="restart"/>
            <w:tcBorders>
              <w:top w:val="single" w:sz="7" w:space="0" w:color="000000"/>
              <w:left w:val="single" w:sz="7" w:space="0" w:color="000000"/>
              <w:bottom w:val="nil"/>
              <w:right w:val="single" w:sz="7" w:space="0" w:color="000000"/>
            </w:tcBorders>
          </w:tcPr>
          <w:p w:rsidR="00D35687" w:rsidRPr="005C0672" w:rsidRDefault="00D35687">
            <w:pPr>
              <w:spacing w:line="120" w:lineRule="exact"/>
              <w:rPr>
                <w:rFonts w:ascii="Arial" w:hAnsi="Arial" w:cs="Arial"/>
                <w:b/>
                <w:bCs/>
                <w:sz w:val="20"/>
                <w:szCs w:val="20"/>
                <w:lang w:val="en-GB"/>
              </w:rPr>
            </w:pPr>
          </w:p>
          <w:p w:rsidR="00D35687" w:rsidRPr="005C0672" w:rsidRDefault="00D35687">
            <w:pPr>
              <w:tabs>
                <w:tab w:val="left" w:pos="-1440"/>
              </w:tabs>
              <w:spacing w:after="58"/>
              <w:rPr>
                <w:rFonts w:ascii="Arial" w:hAnsi="Arial" w:cs="Arial"/>
                <w:sz w:val="20"/>
                <w:szCs w:val="20"/>
                <w:lang w:val="en-GB"/>
              </w:rPr>
            </w:pPr>
            <w:r w:rsidRPr="005C0672">
              <w:rPr>
                <w:rFonts w:ascii="Arial" w:hAnsi="Arial" w:cs="Arial"/>
                <w:b/>
                <w:bCs/>
                <w:sz w:val="20"/>
                <w:szCs w:val="20"/>
                <w:lang w:val="en-GB"/>
              </w:rPr>
              <w:t>COMMUNICATION</w:t>
            </w:r>
          </w:p>
        </w:tc>
        <w:tc>
          <w:tcPr>
            <w:tcW w:w="2400" w:type="dxa"/>
            <w:vMerge w:val="restart"/>
            <w:tcBorders>
              <w:top w:val="single" w:sz="7" w:space="0" w:color="000000"/>
              <w:left w:val="single" w:sz="7" w:space="0" w:color="000000"/>
              <w:bottom w:val="nil"/>
              <w:right w:val="single" w:sz="4" w:space="0" w:color="auto"/>
            </w:tcBorders>
          </w:tcPr>
          <w:p w:rsidR="00D35687" w:rsidRPr="005C0672" w:rsidRDefault="00D35687">
            <w:pPr>
              <w:spacing w:line="120" w:lineRule="exact"/>
              <w:rPr>
                <w:rFonts w:ascii="Arial" w:hAnsi="Arial" w:cs="Arial"/>
                <w:sz w:val="20"/>
                <w:szCs w:val="20"/>
                <w:lang w:val="en-GB"/>
              </w:rPr>
            </w:pP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Reading</w:t>
            </w: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Writing</w:t>
            </w: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 xml:space="preserve">Speaking </w:t>
            </w: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Listening</w:t>
            </w: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Presenting</w:t>
            </w:r>
          </w:p>
          <w:p w:rsidR="00D35687" w:rsidRPr="005C0672" w:rsidRDefault="00D35687" w:rsidP="005C0672">
            <w:pPr>
              <w:pStyle w:val="Level1"/>
              <w:numPr>
                <w:ilvl w:val="0"/>
                <w:numId w:val="23"/>
              </w:numPr>
              <w:tabs>
                <w:tab w:val="left" w:pos="-1440"/>
              </w:tabs>
              <w:spacing w:after="58"/>
              <w:rPr>
                <w:rFonts w:ascii="Arial" w:hAnsi="Arial" w:cs="Arial"/>
                <w:sz w:val="20"/>
                <w:szCs w:val="20"/>
                <w:lang w:val="en-GB"/>
              </w:rPr>
            </w:pPr>
            <w:r w:rsidRPr="005C0672">
              <w:rPr>
                <w:rFonts w:ascii="Arial" w:hAnsi="Arial" w:cs="Arial"/>
                <w:sz w:val="20"/>
                <w:szCs w:val="20"/>
                <w:lang w:val="en-GB"/>
              </w:rPr>
              <w:t>Visual Literacy</w:t>
            </w:r>
          </w:p>
        </w:tc>
        <w:tc>
          <w:tcPr>
            <w:tcW w:w="5536" w:type="dxa"/>
            <w:tcBorders>
              <w:top w:val="single" w:sz="4" w:space="0" w:color="auto"/>
              <w:left w:val="single" w:sz="4" w:space="0" w:color="auto"/>
              <w:bottom w:val="single" w:sz="4" w:space="0" w:color="auto"/>
              <w:right w:val="single" w:sz="4" w:space="0" w:color="auto"/>
            </w:tcBorders>
          </w:tcPr>
          <w:p w:rsidR="00D35687" w:rsidRPr="005C0672" w:rsidRDefault="00D35687" w:rsidP="004E12D0">
            <w:pPr>
              <w:spacing w:line="120" w:lineRule="exact"/>
              <w:rPr>
                <w:rFonts w:ascii="Arial" w:hAnsi="Arial" w:cs="Arial"/>
                <w:sz w:val="20"/>
                <w:szCs w:val="20"/>
                <w:lang w:val="en-GB"/>
              </w:rPr>
            </w:pP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communicate clearly, concisely, and correctly in the written, spoken, and visual form that fulfils the purpose and meets the needs of the audience</w:t>
            </w:r>
          </w:p>
        </w:tc>
        <w:tc>
          <w:tcPr>
            <w:tcW w:w="4814" w:type="dxa"/>
            <w:gridSpan w:val="2"/>
            <w:tcBorders>
              <w:top w:val="single" w:sz="7" w:space="0" w:color="000000"/>
              <w:left w:val="single" w:sz="4" w:space="0" w:color="auto"/>
              <w:bottom w:val="single" w:sz="7" w:space="0" w:color="000000"/>
              <w:right w:val="single" w:sz="7" w:space="0" w:color="000000"/>
            </w:tcBorders>
          </w:tcPr>
          <w:p w:rsidR="00D35687" w:rsidRDefault="0064784C" w:rsidP="00621A0E">
            <w:pPr>
              <w:rPr>
                <w:rFonts w:ascii="Arial" w:hAnsi="Arial" w:cs="Arial"/>
                <w:bCs/>
                <w:sz w:val="20"/>
                <w:szCs w:val="20"/>
              </w:rPr>
            </w:pPr>
            <w:r w:rsidRPr="0064784C">
              <w:rPr>
                <w:rFonts w:ascii="Arial" w:hAnsi="Arial" w:cs="Arial"/>
                <w:bCs/>
                <w:sz w:val="20"/>
                <w:szCs w:val="20"/>
              </w:rPr>
              <w:t>Communications</w:t>
            </w:r>
          </w:p>
          <w:p w:rsidR="007C2B38" w:rsidRDefault="007C2B38" w:rsidP="00621A0E">
            <w:pPr>
              <w:rPr>
                <w:rFonts w:ascii="Arial" w:hAnsi="Arial" w:cs="Arial"/>
                <w:bCs/>
                <w:sz w:val="20"/>
                <w:szCs w:val="20"/>
              </w:rPr>
            </w:pPr>
            <w:r>
              <w:rPr>
                <w:rFonts w:ascii="Arial" w:hAnsi="Arial" w:cs="Arial"/>
                <w:bCs/>
                <w:sz w:val="20"/>
                <w:szCs w:val="20"/>
              </w:rPr>
              <w:t>Engineering Skills 1</w:t>
            </w:r>
          </w:p>
          <w:p w:rsidR="002F3AA7" w:rsidRDefault="002F3AA7" w:rsidP="00621A0E">
            <w:pPr>
              <w:rPr>
                <w:rFonts w:ascii="Arial" w:hAnsi="Arial" w:cs="Arial"/>
                <w:bCs/>
                <w:sz w:val="20"/>
                <w:szCs w:val="20"/>
              </w:rPr>
            </w:pPr>
            <w:r>
              <w:rPr>
                <w:rFonts w:ascii="Arial" w:hAnsi="Arial" w:cs="Arial"/>
                <w:bCs/>
                <w:sz w:val="20"/>
                <w:szCs w:val="20"/>
              </w:rPr>
              <w:t>Electricity 1</w:t>
            </w:r>
          </w:p>
          <w:p w:rsidR="00921552" w:rsidRDefault="00921552" w:rsidP="00621A0E">
            <w:pPr>
              <w:rPr>
                <w:rFonts w:ascii="Arial" w:hAnsi="Arial" w:cs="Arial"/>
                <w:bCs/>
                <w:sz w:val="20"/>
                <w:szCs w:val="20"/>
              </w:rPr>
            </w:pPr>
            <w:r>
              <w:rPr>
                <w:rFonts w:ascii="Arial" w:hAnsi="Arial" w:cs="Arial"/>
                <w:bCs/>
                <w:sz w:val="20"/>
                <w:szCs w:val="20"/>
              </w:rPr>
              <w:t>Computer Hardware and Software</w:t>
            </w:r>
          </w:p>
          <w:p w:rsidR="00A46CFD" w:rsidRDefault="00A46CFD" w:rsidP="00621A0E">
            <w:pPr>
              <w:rPr>
                <w:rFonts w:ascii="Arial" w:hAnsi="Arial" w:cs="Arial"/>
                <w:bCs/>
                <w:sz w:val="20"/>
                <w:szCs w:val="20"/>
              </w:rPr>
            </w:pPr>
            <w:r>
              <w:rPr>
                <w:rFonts w:ascii="Arial" w:hAnsi="Arial" w:cs="Arial"/>
                <w:bCs/>
                <w:sz w:val="20"/>
                <w:szCs w:val="20"/>
              </w:rPr>
              <w:t>Network Fundamentals</w:t>
            </w:r>
          </w:p>
          <w:p w:rsidR="00C60262" w:rsidRDefault="00C60262" w:rsidP="00621A0E">
            <w:pPr>
              <w:rPr>
                <w:rFonts w:ascii="Arial" w:hAnsi="Arial" w:cs="Arial"/>
                <w:bCs/>
                <w:sz w:val="20"/>
                <w:szCs w:val="20"/>
              </w:rPr>
            </w:pPr>
            <w:r>
              <w:rPr>
                <w:rFonts w:ascii="Arial" w:hAnsi="Arial" w:cs="Arial"/>
                <w:bCs/>
                <w:sz w:val="20"/>
                <w:szCs w:val="20"/>
              </w:rPr>
              <w:t>Electronic Devices</w:t>
            </w:r>
          </w:p>
          <w:p w:rsidR="003F078E" w:rsidRDefault="003F078E" w:rsidP="00621A0E">
            <w:pPr>
              <w:rPr>
                <w:rFonts w:ascii="Arial" w:hAnsi="Arial" w:cs="Arial"/>
                <w:bCs/>
                <w:sz w:val="20"/>
                <w:szCs w:val="20"/>
              </w:rPr>
            </w:pPr>
            <w:r>
              <w:rPr>
                <w:rFonts w:ascii="Arial" w:hAnsi="Arial" w:cs="Arial"/>
                <w:bCs/>
                <w:sz w:val="20"/>
                <w:szCs w:val="20"/>
              </w:rPr>
              <w:t>Electricity 2</w:t>
            </w:r>
          </w:p>
          <w:p w:rsidR="0040512E" w:rsidRDefault="0040512E" w:rsidP="00621A0E">
            <w:pPr>
              <w:rPr>
                <w:rFonts w:ascii="Arial" w:hAnsi="Arial" w:cs="Arial"/>
                <w:bCs/>
                <w:sz w:val="20"/>
                <w:szCs w:val="20"/>
              </w:rPr>
            </w:pPr>
            <w:r>
              <w:rPr>
                <w:rFonts w:ascii="Arial" w:hAnsi="Arial" w:cs="Arial"/>
                <w:bCs/>
                <w:sz w:val="20"/>
                <w:szCs w:val="20"/>
              </w:rPr>
              <w:t>Environmental Ethics and Management (Gen. Ed.)</w:t>
            </w:r>
          </w:p>
          <w:p w:rsidR="00CE354A" w:rsidRDefault="00CE354A" w:rsidP="00621A0E">
            <w:pPr>
              <w:rPr>
                <w:rFonts w:ascii="Arial" w:hAnsi="Arial" w:cs="Arial"/>
                <w:bCs/>
                <w:sz w:val="20"/>
                <w:szCs w:val="20"/>
              </w:rPr>
            </w:pPr>
            <w:r>
              <w:rPr>
                <w:rFonts w:ascii="Arial" w:hAnsi="Arial" w:cs="Arial"/>
                <w:bCs/>
                <w:sz w:val="20"/>
                <w:szCs w:val="20"/>
              </w:rPr>
              <w:t>Electrical Engineering Drafting and Design 1</w:t>
            </w:r>
          </w:p>
          <w:p w:rsidR="00B27F67" w:rsidRDefault="00B27F67" w:rsidP="00621A0E">
            <w:pPr>
              <w:rPr>
                <w:rFonts w:ascii="Arial" w:hAnsi="Arial" w:cs="Arial"/>
                <w:bCs/>
                <w:sz w:val="20"/>
                <w:szCs w:val="20"/>
              </w:rPr>
            </w:pPr>
            <w:r>
              <w:rPr>
                <w:rFonts w:ascii="Arial" w:hAnsi="Arial" w:cs="Arial"/>
                <w:bCs/>
                <w:sz w:val="20"/>
                <w:szCs w:val="20"/>
              </w:rPr>
              <w:t>Clean &amp; Renewable Technician 1</w:t>
            </w:r>
          </w:p>
          <w:p w:rsidR="00B27F67" w:rsidRDefault="00B27F67" w:rsidP="00621A0E">
            <w:pPr>
              <w:rPr>
                <w:rFonts w:ascii="Arial" w:hAnsi="Arial" w:cs="Arial"/>
                <w:bCs/>
                <w:sz w:val="20"/>
                <w:szCs w:val="20"/>
              </w:rPr>
            </w:pPr>
            <w:r>
              <w:rPr>
                <w:rFonts w:ascii="Arial" w:hAnsi="Arial" w:cs="Arial"/>
                <w:bCs/>
                <w:sz w:val="20"/>
                <w:szCs w:val="20"/>
              </w:rPr>
              <w:t>Clean &amp; Renewable Technician 2</w:t>
            </w:r>
          </w:p>
          <w:p w:rsidR="00B27F67" w:rsidRDefault="00B27F67" w:rsidP="00621A0E">
            <w:pPr>
              <w:rPr>
                <w:rFonts w:ascii="Arial" w:hAnsi="Arial" w:cs="Arial"/>
                <w:bCs/>
                <w:sz w:val="20"/>
                <w:szCs w:val="20"/>
              </w:rPr>
            </w:pPr>
            <w:r>
              <w:rPr>
                <w:rFonts w:ascii="Arial" w:hAnsi="Arial" w:cs="Arial"/>
                <w:bCs/>
                <w:sz w:val="20"/>
                <w:szCs w:val="20"/>
              </w:rPr>
              <w:t>Clean &amp; Renewable Technician 3</w:t>
            </w:r>
          </w:p>
          <w:p w:rsidR="00B27F67" w:rsidRDefault="00B27F67" w:rsidP="00621A0E">
            <w:pPr>
              <w:rPr>
                <w:rFonts w:ascii="Arial" w:hAnsi="Arial" w:cs="Arial"/>
                <w:bCs/>
                <w:sz w:val="20"/>
                <w:szCs w:val="20"/>
              </w:rPr>
            </w:pPr>
            <w:r>
              <w:rPr>
                <w:rFonts w:ascii="Arial" w:hAnsi="Arial" w:cs="Arial"/>
                <w:bCs/>
                <w:sz w:val="20"/>
                <w:szCs w:val="20"/>
              </w:rPr>
              <w:t>Clean &amp; Renewable Technician 4</w:t>
            </w:r>
          </w:p>
          <w:p w:rsidR="006E665D" w:rsidRDefault="00CA60A9" w:rsidP="00621A0E">
            <w:pPr>
              <w:rPr>
                <w:rFonts w:ascii="Arial" w:hAnsi="Arial" w:cs="Arial"/>
                <w:bCs/>
                <w:sz w:val="20"/>
                <w:szCs w:val="20"/>
              </w:rPr>
            </w:pPr>
            <w:r>
              <w:rPr>
                <w:rFonts w:ascii="Arial" w:hAnsi="Arial" w:cs="Arial"/>
                <w:bCs/>
                <w:sz w:val="20"/>
                <w:szCs w:val="20"/>
              </w:rPr>
              <w:t>Active Citizenship</w:t>
            </w:r>
            <w:r w:rsidR="00FA54C8">
              <w:rPr>
                <w:rFonts w:ascii="Arial" w:hAnsi="Arial" w:cs="Arial"/>
                <w:bCs/>
                <w:sz w:val="20"/>
                <w:szCs w:val="20"/>
              </w:rPr>
              <w:t xml:space="preserve"> (Gen. Ed.)</w:t>
            </w:r>
          </w:p>
          <w:p w:rsidR="009D3088" w:rsidRDefault="009D3088" w:rsidP="00621A0E">
            <w:pPr>
              <w:rPr>
                <w:rFonts w:ascii="Arial" w:hAnsi="Arial" w:cs="Arial"/>
                <w:bCs/>
                <w:sz w:val="20"/>
                <w:szCs w:val="20"/>
              </w:rPr>
            </w:pPr>
            <w:r>
              <w:rPr>
                <w:rFonts w:ascii="Arial" w:hAnsi="Arial" w:cs="Arial"/>
                <w:bCs/>
                <w:sz w:val="20"/>
                <w:szCs w:val="20"/>
              </w:rPr>
              <w:t>Capstone Project</w:t>
            </w:r>
          </w:p>
          <w:p w:rsidR="005F71E1" w:rsidRPr="005F71E1" w:rsidRDefault="005F71E1" w:rsidP="005F71E1">
            <w:pPr>
              <w:rPr>
                <w:rFonts w:ascii="Arial" w:hAnsi="Arial" w:cs="Arial"/>
                <w:bCs/>
                <w:sz w:val="20"/>
                <w:szCs w:val="20"/>
              </w:rPr>
            </w:pPr>
            <w:r w:rsidRPr="005F71E1">
              <w:rPr>
                <w:rFonts w:ascii="Arial" w:hAnsi="Arial" w:cs="Arial"/>
                <w:bCs/>
                <w:sz w:val="20"/>
                <w:szCs w:val="20"/>
              </w:rPr>
              <w:t>Work Experience 1-Energy Systems</w:t>
            </w:r>
          </w:p>
          <w:p w:rsidR="005F71E1" w:rsidRPr="005F71E1" w:rsidRDefault="005F71E1" w:rsidP="005F71E1">
            <w:pPr>
              <w:rPr>
                <w:rFonts w:ascii="Arial" w:hAnsi="Arial" w:cs="Arial"/>
                <w:bCs/>
                <w:sz w:val="20"/>
                <w:szCs w:val="20"/>
              </w:rPr>
            </w:pPr>
            <w:r w:rsidRPr="005F71E1">
              <w:rPr>
                <w:rFonts w:ascii="Arial" w:hAnsi="Arial" w:cs="Arial"/>
                <w:bCs/>
                <w:sz w:val="20"/>
                <w:szCs w:val="20"/>
              </w:rPr>
              <w:t>Work Experience 2-Energy Systems</w:t>
            </w:r>
          </w:p>
          <w:p w:rsidR="005F71E1" w:rsidRPr="0064784C" w:rsidRDefault="005F71E1" w:rsidP="00621A0E">
            <w:pPr>
              <w:rPr>
                <w:rFonts w:ascii="Arial" w:hAnsi="Arial" w:cs="Arial"/>
                <w:bCs/>
                <w:sz w:val="20"/>
                <w:szCs w:val="20"/>
              </w:rPr>
            </w:pPr>
          </w:p>
        </w:tc>
      </w:tr>
      <w:tr w:rsidR="00D35687" w:rsidRPr="006D0AD7" w:rsidTr="00FF6B53">
        <w:trPr>
          <w:gridAfter w:val="1"/>
          <w:wAfter w:w="15" w:type="dxa"/>
          <w:cantSplit/>
          <w:jc w:val="center"/>
        </w:trPr>
        <w:tc>
          <w:tcPr>
            <w:tcW w:w="2040" w:type="dxa"/>
            <w:vMerge/>
            <w:tcBorders>
              <w:top w:val="nil"/>
              <w:left w:val="single" w:sz="7" w:space="0" w:color="000000"/>
              <w:bottom w:val="single" w:sz="7" w:space="0" w:color="000000"/>
              <w:right w:val="single" w:sz="7" w:space="0" w:color="000000"/>
            </w:tcBorders>
          </w:tcPr>
          <w:p w:rsidR="00D35687" w:rsidRPr="005C0672" w:rsidRDefault="00D35687">
            <w:pPr>
              <w:tabs>
                <w:tab w:val="left" w:pos="-1440"/>
              </w:tabs>
              <w:spacing w:after="58"/>
              <w:rPr>
                <w:rFonts w:ascii="Arial" w:hAnsi="Arial" w:cs="Arial"/>
                <w:sz w:val="20"/>
                <w:szCs w:val="20"/>
                <w:lang w:val="en-GB"/>
              </w:rPr>
            </w:pPr>
          </w:p>
        </w:tc>
        <w:tc>
          <w:tcPr>
            <w:tcW w:w="2400" w:type="dxa"/>
            <w:vMerge/>
            <w:tcBorders>
              <w:top w:val="nil"/>
              <w:left w:val="single" w:sz="7" w:space="0" w:color="000000"/>
              <w:bottom w:val="single" w:sz="7" w:space="0" w:color="000000"/>
              <w:right w:val="single" w:sz="4" w:space="0" w:color="auto"/>
            </w:tcBorders>
          </w:tcPr>
          <w:p w:rsidR="00D35687" w:rsidRPr="005C0672" w:rsidRDefault="00D35687">
            <w:pPr>
              <w:tabs>
                <w:tab w:val="left" w:pos="-1440"/>
              </w:tabs>
              <w:spacing w:after="58"/>
              <w:rPr>
                <w:rFonts w:ascii="Arial" w:hAnsi="Arial" w:cs="Arial"/>
                <w:sz w:val="20"/>
                <w:szCs w:val="20"/>
                <w:lang w:val="en-GB"/>
              </w:rPr>
            </w:pPr>
          </w:p>
        </w:tc>
        <w:tc>
          <w:tcPr>
            <w:tcW w:w="5536" w:type="dxa"/>
            <w:tcBorders>
              <w:top w:val="single" w:sz="4" w:space="0" w:color="auto"/>
              <w:left w:val="single" w:sz="4" w:space="0" w:color="auto"/>
              <w:bottom w:val="single" w:sz="4" w:space="0" w:color="auto"/>
              <w:right w:val="single" w:sz="4" w:space="0" w:color="auto"/>
            </w:tcBorders>
          </w:tcPr>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respond to written, spoken, or visual messages in a manner that ensures effective communication</w:t>
            </w:r>
          </w:p>
        </w:tc>
        <w:tc>
          <w:tcPr>
            <w:tcW w:w="4799" w:type="dxa"/>
            <w:tcBorders>
              <w:top w:val="single" w:sz="7" w:space="0" w:color="000000"/>
              <w:left w:val="single" w:sz="4" w:space="0" w:color="auto"/>
              <w:bottom w:val="single" w:sz="7" w:space="0" w:color="000000"/>
              <w:right w:val="single" w:sz="7" w:space="0" w:color="000000"/>
            </w:tcBorders>
          </w:tcPr>
          <w:p w:rsidR="00D35687" w:rsidRDefault="0064784C" w:rsidP="00D655C4">
            <w:pPr>
              <w:rPr>
                <w:rFonts w:ascii="Arial" w:hAnsi="Arial" w:cs="Arial"/>
                <w:bCs/>
                <w:sz w:val="20"/>
                <w:szCs w:val="20"/>
              </w:rPr>
            </w:pPr>
            <w:r w:rsidRPr="0064784C">
              <w:rPr>
                <w:rFonts w:ascii="Arial" w:hAnsi="Arial" w:cs="Arial"/>
                <w:bCs/>
                <w:sz w:val="20"/>
                <w:szCs w:val="20"/>
              </w:rPr>
              <w:t>Communications</w:t>
            </w:r>
          </w:p>
          <w:p w:rsidR="007C2B38" w:rsidRDefault="007C2B38" w:rsidP="00D655C4">
            <w:pPr>
              <w:rPr>
                <w:rFonts w:ascii="Arial" w:hAnsi="Arial" w:cs="Arial"/>
                <w:bCs/>
                <w:sz w:val="20"/>
                <w:szCs w:val="20"/>
              </w:rPr>
            </w:pPr>
            <w:r>
              <w:rPr>
                <w:rFonts w:ascii="Arial" w:hAnsi="Arial" w:cs="Arial"/>
                <w:bCs/>
                <w:sz w:val="20"/>
                <w:szCs w:val="20"/>
              </w:rPr>
              <w:t>Engineering Skills 1</w:t>
            </w:r>
          </w:p>
          <w:p w:rsidR="002F3AA7" w:rsidRDefault="002F3AA7" w:rsidP="00D655C4">
            <w:pPr>
              <w:rPr>
                <w:rFonts w:ascii="Arial" w:hAnsi="Arial" w:cs="Arial"/>
                <w:bCs/>
                <w:sz w:val="20"/>
                <w:szCs w:val="20"/>
              </w:rPr>
            </w:pPr>
            <w:r>
              <w:rPr>
                <w:rFonts w:ascii="Arial" w:hAnsi="Arial" w:cs="Arial"/>
                <w:bCs/>
                <w:sz w:val="20"/>
                <w:szCs w:val="20"/>
              </w:rPr>
              <w:t>Electricity 1</w:t>
            </w:r>
          </w:p>
          <w:p w:rsidR="00C6495A" w:rsidRDefault="00C6495A" w:rsidP="00D655C4">
            <w:pPr>
              <w:rPr>
                <w:rFonts w:ascii="Arial" w:hAnsi="Arial" w:cs="Arial"/>
                <w:bCs/>
                <w:sz w:val="20"/>
                <w:szCs w:val="20"/>
              </w:rPr>
            </w:pPr>
            <w:r>
              <w:rPr>
                <w:rFonts w:ascii="Arial" w:hAnsi="Arial" w:cs="Arial"/>
                <w:bCs/>
                <w:sz w:val="20"/>
                <w:szCs w:val="20"/>
              </w:rPr>
              <w:t>Digital Principles</w:t>
            </w:r>
          </w:p>
          <w:p w:rsidR="00C60262" w:rsidRDefault="00C60262" w:rsidP="00C60262">
            <w:pPr>
              <w:rPr>
                <w:rFonts w:ascii="Arial" w:hAnsi="Arial" w:cs="Arial"/>
                <w:bCs/>
                <w:sz w:val="20"/>
                <w:szCs w:val="20"/>
              </w:rPr>
            </w:pPr>
            <w:r>
              <w:rPr>
                <w:rFonts w:ascii="Arial" w:hAnsi="Arial" w:cs="Arial"/>
                <w:bCs/>
                <w:sz w:val="20"/>
                <w:szCs w:val="20"/>
              </w:rPr>
              <w:t>Electronic Devices</w:t>
            </w:r>
          </w:p>
          <w:p w:rsidR="003F078E" w:rsidRDefault="003F078E" w:rsidP="003F078E">
            <w:pPr>
              <w:rPr>
                <w:rFonts w:ascii="Arial" w:hAnsi="Arial" w:cs="Arial"/>
                <w:bCs/>
                <w:sz w:val="20"/>
                <w:szCs w:val="20"/>
              </w:rPr>
            </w:pPr>
            <w:r>
              <w:rPr>
                <w:rFonts w:ascii="Arial" w:hAnsi="Arial" w:cs="Arial"/>
                <w:bCs/>
                <w:sz w:val="20"/>
                <w:szCs w:val="20"/>
              </w:rPr>
              <w:t>Electricity 2</w:t>
            </w:r>
          </w:p>
          <w:p w:rsidR="00CE354A" w:rsidRDefault="00CE354A" w:rsidP="00CE354A">
            <w:pPr>
              <w:rPr>
                <w:rFonts w:ascii="Arial" w:hAnsi="Arial" w:cs="Arial"/>
                <w:bCs/>
                <w:sz w:val="20"/>
                <w:szCs w:val="20"/>
              </w:rPr>
            </w:pPr>
            <w:r>
              <w:rPr>
                <w:rFonts w:ascii="Arial" w:hAnsi="Arial" w:cs="Arial"/>
                <w:bCs/>
                <w:sz w:val="20"/>
                <w:szCs w:val="20"/>
              </w:rPr>
              <w:t>Electrical Engineering Drafting and Design 1</w:t>
            </w:r>
          </w:p>
          <w:p w:rsidR="00B27F67" w:rsidRDefault="00B27F67" w:rsidP="00B27F67">
            <w:pPr>
              <w:rPr>
                <w:rFonts w:ascii="Arial" w:hAnsi="Arial" w:cs="Arial"/>
                <w:bCs/>
                <w:sz w:val="20"/>
                <w:szCs w:val="20"/>
              </w:rPr>
            </w:pPr>
            <w:r>
              <w:rPr>
                <w:rFonts w:ascii="Arial" w:hAnsi="Arial" w:cs="Arial"/>
                <w:bCs/>
                <w:sz w:val="20"/>
                <w:szCs w:val="20"/>
              </w:rPr>
              <w:t>Clean &amp; Renewable Technician 1</w:t>
            </w:r>
          </w:p>
          <w:p w:rsidR="00B27F67" w:rsidRDefault="00B27F67" w:rsidP="00B27F67">
            <w:pPr>
              <w:rPr>
                <w:rFonts w:ascii="Arial" w:hAnsi="Arial" w:cs="Arial"/>
                <w:bCs/>
                <w:sz w:val="20"/>
                <w:szCs w:val="20"/>
              </w:rPr>
            </w:pPr>
            <w:r>
              <w:rPr>
                <w:rFonts w:ascii="Arial" w:hAnsi="Arial" w:cs="Arial"/>
                <w:bCs/>
                <w:sz w:val="20"/>
                <w:szCs w:val="20"/>
              </w:rPr>
              <w:t>Clean &amp; Renewable Technician 2</w:t>
            </w:r>
          </w:p>
          <w:p w:rsidR="00B27F67" w:rsidRDefault="00B27F67" w:rsidP="00B27F67">
            <w:pPr>
              <w:rPr>
                <w:rFonts w:ascii="Arial" w:hAnsi="Arial" w:cs="Arial"/>
                <w:bCs/>
                <w:sz w:val="20"/>
                <w:szCs w:val="20"/>
              </w:rPr>
            </w:pPr>
            <w:r>
              <w:rPr>
                <w:rFonts w:ascii="Arial" w:hAnsi="Arial" w:cs="Arial"/>
                <w:bCs/>
                <w:sz w:val="20"/>
                <w:szCs w:val="20"/>
              </w:rPr>
              <w:t>Clean &amp; Renewable Technician 3</w:t>
            </w:r>
          </w:p>
          <w:p w:rsidR="00B27F67" w:rsidRDefault="00B27F67" w:rsidP="00B27F67">
            <w:pPr>
              <w:rPr>
                <w:rFonts w:ascii="Arial" w:hAnsi="Arial" w:cs="Arial"/>
                <w:bCs/>
                <w:sz w:val="20"/>
                <w:szCs w:val="20"/>
              </w:rPr>
            </w:pPr>
            <w:r>
              <w:rPr>
                <w:rFonts w:ascii="Arial" w:hAnsi="Arial" w:cs="Arial"/>
                <w:bCs/>
                <w:sz w:val="20"/>
                <w:szCs w:val="20"/>
              </w:rPr>
              <w:t>Clean &amp; Renewable Technician 4</w:t>
            </w:r>
          </w:p>
          <w:p w:rsidR="00B27F67" w:rsidRDefault="00CA60A9" w:rsidP="00CE354A">
            <w:pPr>
              <w:rPr>
                <w:rFonts w:ascii="Arial" w:hAnsi="Arial" w:cs="Arial"/>
                <w:bCs/>
                <w:sz w:val="20"/>
                <w:szCs w:val="20"/>
              </w:rPr>
            </w:pPr>
            <w:r>
              <w:rPr>
                <w:rFonts w:ascii="Arial" w:hAnsi="Arial" w:cs="Arial"/>
                <w:bCs/>
                <w:sz w:val="20"/>
                <w:szCs w:val="20"/>
              </w:rPr>
              <w:t>Active Citizenship</w:t>
            </w:r>
            <w:r w:rsidR="00FA54C8">
              <w:rPr>
                <w:rFonts w:ascii="Arial" w:hAnsi="Arial" w:cs="Arial"/>
                <w:bCs/>
                <w:sz w:val="20"/>
                <w:szCs w:val="20"/>
              </w:rPr>
              <w:t xml:space="preserve"> (Gen. Ed.)</w:t>
            </w:r>
          </w:p>
          <w:p w:rsidR="00C60262" w:rsidRPr="005C0672" w:rsidRDefault="004D4672" w:rsidP="00777405">
            <w:pPr>
              <w:rPr>
                <w:rFonts w:ascii="Arial" w:hAnsi="Arial" w:cs="Arial"/>
                <w:b/>
                <w:bCs/>
                <w:sz w:val="22"/>
                <w:szCs w:val="22"/>
              </w:rPr>
            </w:pPr>
            <w:r>
              <w:rPr>
                <w:rFonts w:ascii="Arial" w:hAnsi="Arial" w:cs="Arial"/>
                <w:bCs/>
                <w:sz w:val="20"/>
                <w:szCs w:val="20"/>
              </w:rPr>
              <w:t>Codes, Acts, and Regulations</w:t>
            </w:r>
          </w:p>
        </w:tc>
      </w:tr>
      <w:tr w:rsidR="00D35687" w:rsidRPr="006D0AD7" w:rsidTr="00FF6B53">
        <w:trPr>
          <w:jc w:val="center"/>
        </w:trPr>
        <w:tc>
          <w:tcPr>
            <w:tcW w:w="2040" w:type="dxa"/>
            <w:tcBorders>
              <w:top w:val="single" w:sz="7" w:space="0" w:color="000000"/>
              <w:left w:val="single" w:sz="7" w:space="0" w:color="000000"/>
              <w:bottom w:val="single" w:sz="4" w:space="0" w:color="auto"/>
              <w:right w:val="single" w:sz="7" w:space="0" w:color="000000"/>
            </w:tcBorders>
          </w:tcPr>
          <w:p w:rsidR="00D35687" w:rsidRPr="005C0672" w:rsidRDefault="00D35687">
            <w:pPr>
              <w:spacing w:line="120" w:lineRule="exact"/>
              <w:rPr>
                <w:rFonts w:ascii="Arial" w:hAnsi="Arial" w:cs="Arial"/>
                <w:sz w:val="20"/>
                <w:szCs w:val="20"/>
                <w:lang w:val="en-GB"/>
              </w:rPr>
            </w:pPr>
          </w:p>
          <w:p w:rsidR="00D35687" w:rsidRPr="005C0672" w:rsidRDefault="00D35687">
            <w:pPr>
              <w:tabs>
                <w:tab w:val="left" w:pos="-1440"/>
              </w:tabs>
              <w:spacing w:after="58"/>
              <w:rPr>
                <w:rFonts w:ascii="Arial" w:hAnsi="Arial" w:cs="Arial"/>
                <w:b/>
                <w:bCs/>
                <w:sz w:val="20"/>
                <w:szCs w:val="20"/>
                <w:lang w:val="en-GB"/>
              </w:rPr>
            </w:pPr>
            <w:r w:rsidRPr="005C0672">
              <w:rPr>
                <w:rFonts w:ascii="Arial" w:hAnsi="Arial" w:cs="Arial"/>
                <w:b/>
                <w:bCs/>
                <w:sz w:val="20"/>
                <w:szCs w:val="20"/>
                <w:lang w:val="en-GB"/>
              </w:rPr>
              <w:t>NUMERACY</w:t>
            </w:r>
          </w:p>
        </w:tc>
        <w:tc>
          <w:tcPr>
            <w:tcW w:w="2400" w:type="dxa"/>
            <w:tcBorders>
              <w:top w:val="single" w:sz="7" w:space="0" w:color="000000"/>
              <w:left w:val="single" w:sz="7" w:space="0" w:color="000000"/>
              <w:bottom w:val="single" w:sz="4" w:space="0" w:color="auto"/>
              <w:right w:val="single" w:sz="7" w:space="0" w:color="000000"/>
            </w:tcBorders>
          </w:tcPr>
          <w:p w:rsidR="00D35687" w:rsidRPr="005C0672" w:rsidRDefault="00D35687">
            <w:pPr>
              <w:spacing w:line="120" w:lineRule="exact"/>
              <w:rPr>
                <w:rFonts w:ascii="Arial" w:hAnsi="Arial" w:cs="Arial"/>
                <w:b/>
                <w:bCs/>
                <w:sz w:val="20"/>
                <w:szCs w:val="20"/>
                <w:lang w:val="en-GB"/>
              </w:rPr>
            </w:pP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Understanding and applying mathematical concepts and reasoning</w:t>
            </w: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Analysing and using numerical data</w:t>
            </w: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Conceptualizing</w:t>
            </w:r>
          </w:p>
        </w:tc>
        <w:tc>
          <w:tcPr>
            <w:tcW w:w="5536" w:type="dxa"/>
            <w:tcBorders>
              <w:top w:val="single" w:sz="4" w:space="0" w:color="auto"/>
              <w:left w:val="single" w:sz="7" w:space="0" w:color="000000"/>
              <w:bottom w:val="single" w:sz="4" w:space="0" w:color="auto"/>
              <w:right w:val="single" w:sz="7" w:space="0" w:color="000000"/>
            </w:tcBorders>
          </w:tcPr>
          <w:p w:rsidR="00D35687" w:rsidRPr="005C0672" w:rsidRDefault="00D35687">
            <w:pPr>
              <w:spacing w:line="120" w:lineRule="exact"/>
              <w:rPr>
                <w:rFonts w:ascii="Arial" w:hAnsi="Arial" w:cs="Arial"/>
                <w:sz w:val="20"/>
                <w:szCs w:val="20"/>
                <w:lang w:val="en-GB"/>
              </w:rPr>
            </w:pP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 xml:space="preserve">execute mathematical operations accurately </w:t>
            </w:r>
          </w:p>
          <w:p w:rsidR="00D35687" w:rsidRPr="005C0672" w:rsidRDefault="00D35687">
            <w:pPr>
              <w:pStyle w:val="Level1"/>
              <w:tabs>
                <w:tab w:val="left" w:pos="-1440"/>
              </w:tabs>
              <w:spacing w:after="58"/>
              <w:rPr>
                <w:rFonts w:ascii="Arial" w:hAnsi="Arial" w:cs="Arial"/>
                <w:sz w:val="20"/>
                <w:szCs w:val="20"/>
                <w:lang w:val="en-GB"/>
              </w:rPr>
            </w:pPr>
          </w:p>
          <w:p w:rsidR="00D35687" w:rsidRPr="005C0672" w:rsidRDefault="00D35687">
            <w:pPr>
              <w:pStyle w:val="Level1"/>
              <w:tabs>
                <w:tab w:val="left" w:pos="-1440"/>
              </w:tabs>
              <w:spacing w:after="58"/>
              <w:rPr>
                <w:rFonts w:ascii="Arial" w:hAnsi="Arial" w:cs="Arial"/>
                <w:sz w:val="20"/>
                <w:szCs w:val="20"/>
                <w:lang w:val="en-GB"/>
              </w:rPr>
            </w:pPr>
          </w:p>
        </w:tc>
        <w:tc>
          <w:tcPr>
            <w:tcW w:w="4814" w:type="dxa"/>
            <w:gridSpan w:val="2"/>
            <w:tcBorders>
              <w:top w:val="single" w:sz="7" w:space="0" w:color="000000"/>
              <w:left w:val="single" w:sz="7" w:space="0" w:color="000000"/>
              <w:bottom w:val="single" w:sz="4" w:space="0" w:color="auto"/>
              <w:right w:val="single" w:sz="7" w:space="0" w:color="000000"/>
            </w:tcBorders>
          </w:tcPr>
          <w:p w:rsidR="00D35687" w:rsidRDefault="007C2B38" w:rsidP="00D655C4">
            <w:pPr>
              <w:rPr>
                <w:rFonts w:ascii="Arial" w:hAnsi="Arial" w:cs="Arial"/>
                <w:bCs/>
                <w:sz w:val="20"/>
                <w:szCs w:val="20"/>
              </w:rPr>
            </w:pPr>
            <w:r>
              <w:rPr>
                <w:rFonts w:ascii="Arial" w:hAnsi="Arial" w:cs="Arial"/>
                <w:bCs/>
                <w:sz w:val="20"/>
                <w:szCs w:val="20"/>
              </w:rPr>
              <w:t>Engineering Skills 1</w:t>
            </w:r>
          </w:p>
          <w:p w:rsidR="002F3AA7" w:rsidRDefault="002F3AA7" w:rsidP="00D655C4">
            <w:pPr>
              <w:rPr>
                <w:rFonts w:ascii="Arial" w:hAnsi="Arial" w:cs="Arial"/>
                <w:bCs/>
                <w:sz w:val="20"/>
                <w:szCs w:val="20"/>
              </w:rPr>
            </w:pPr>
            <w:r>
              <w:rPr>
                <w:rFonts w:ascii="Arial" w:hAnsi="Arial" w:cs="Arial"/>
                <w:bCs/>
                <w:sz w:val="20"/>
                <w:szCs w:val="20"/>
              </w:rPr>
              <w:t>Electricity 1</w:t>
            </w:r>
          </w:p>
          <w:p w:rsidR="00921552" w:rsidRDefault="00921552" w:rsidP="00D655C4">
            <w:pPr>
              <w:rPr>
                <w:rFonts w:ascii="Arial" w:hAnsi="Arial" w:cs="Arial"/>
                <w:bCs/>
                <w:sz w:val="20"/>
                <w:szCs w:val="20"/>
              </w:rPr>
            </w:pPr>
            <w:r>
              <w:rPr>
                <w:rFonts w:ascii="Arial" w:hAnsi="Arial" w:cs="Arial"/>
                <w:bCs/>
                <w:sz w:val="20"/>
                <w:szCs w:val="20"/>
              </w:rPr>
              <w:t>Computer Hardware and Software</w:t>
            </w:r>
          </w:p>
          <w:p w:rsidR="006E665D" w:rsidRDefault="006E665D" w:rsidP="00D655C4">
            <w:pPr>
              <w:rPr>
                <w:rFonts w:ascii="Arial" w:hAnsi="Arial" w:cs="Arial"/>
                <w:bCs/>
                <w:sz w:val="20"/>
                <w:szCs w:val="20"/>
              </w:rPr>
            </w:pPr>
            <w:r>
              <w:rPr>
                <w:rFonts w:ascii="Arial" w:hAnsi="Arial" w:cs="Arial"/>
                <w:bCs/>
                <w:sz w:val="20"/>
                <w:szCs w:val="20"/>
              </w:rPr>
              <w:t>Engineering Mathematics 1</w:t>
            </w:r>
          </w:p>
          <w:p w:rsidR="00A46CFD" w:rsidRDefault="00A46CFD" w:rsidP="00A46CFD">
            <w:pPr>
              <w:rPr>
                <w:rFonts w:ascii="Arial" w:hAnsi="Arial" w:cs="Arial"/>
                <w:bCs/>
                <w:sz w:val="20"/>
                <w:szCs w:val="20"/>
              </w:rPr>
            </w:pPr>
            <w:r>
              <w:rPr>
                <w:rFonts w:ascii="Arial" w:hAnsi="Arial" w:cs="Arial"/>
                <w:bCs/>
                <w:sz w:val="20"/>
                <w:szCs w:val="20"/>
              </w:rPr>
              <w:t>Network Fundamentals</w:t>
            </w:r>
          </w:p>
          <w:p w:rsidR="00C60262" w:rsidRDefault="00C60262" w:rsidP="00C60262">
            <w:pPr>
              <w:rPr>
                <w:rFonts w:ascii="Arial" w:hAnsi="Arial" w:cs="Arial"/>
                <w:bCs/>
                <w:sz w:val="20"/>
                <w:szCs w:val="20"/>
              </w:rPr>
            </w:pPr>
            <w:r>
              <w:rPr>
                <w:rFonts w:ascii="Arial" w:hAnsi="Arial" w:cs="Arial"/>
                <w:bCs/>
                <w:sz w:val="20"/>
                <w:szCs w:val="20"/>
              </w:rPr>
              <w:t>Electronic Devices</w:t>
            </w:r>
          </w:p>
          <w:p w:rsidR="003F078E" w:rsidRDefault="003F078E" w:rsidP="003F078E">
            <w:pPr>
              <w:rPr>
                <w:rFonts w:ascii="Arial" w:hAnsi="Arial" w:cs="Arial"/>
                <w:bCs/>
                <w:sz w:val="20"/>
                <w:szCs w:val="20"/>
              </w:rPr>
            </w:pPr>
            <w:r>
              <w:rPr>
                <w:rFonts w:ascii="Arial" w:hAnsi="Arial" w:cs="Arial"/>
                <w:bCs/>
                <w:sz w:val="20"/>
                <w:szCs w:val="20"/>
              </w:rPr>
              <w:t>Electricity 2</w:t>
            </w:r>
          </w:p>
          <w:p w:rsidR="00C60262" w:rsidRDefault="00207038" w:rsidP="00A46CFD">
            <w:pPr>
              <w:rPr>
                <w:rFonts w:ascii="Arial" w:hAnsi="Arial" w:cs="Arial"/>
                <w:bCs/>
                <w:sz w:val="20"/>
                <w:szCs w:val="20"/>
              </w:rPr>
            </w:pPr>
            <w:bookmarkStart w:id="0" w:name="OLE_LINK1"/>
            <w:bookmarkStart w:id="1" w:name="OLE_LINK2"/>
            <w:r>
              <w:rPr>
                <w:rFonts w:ascii="Arial" w:hAnsi="Arial" w:cs="Arial"/>
                <w:bCs/>
                <w:sz w:val="20"/>
                <w:szCs w:val="20"/>
              </w:rPr>
              <w:t>Engineering Mathematics 2</w:t>
            </w:r>
          </w:p>
          <w:p w:rsidR="0040512E" w:rsidRDefault="0040512E" w:rsidP="00A46CFD">
            <w:pPr>
              <w:rPr>
                <w:rFonts w:ascii="Arial" w:hAnsi="Arial" w:cs="Arial"/>
                <w:bCs/>
                <w:sz w:val="20"/>
                <w:szCs w:val="20"/>
              </w:rPr>
            </w:pPr>
            <w:r>
              <w:rPr>
                <w:rFonts w:ascii="Arial" w:hAnsi="Arial" w:cs="Arial"/>
                <w:bCs/>
                <w:sz w:val="20"/>
                <w:szCs w:val="20"/>
              </w:rPr>
              <w:t>Renewable Energy Systems Control</w:t>
            </w:r>
          </w:p>
          <w:p w:rsidR="00CE354A" w:rsidRDefault="00CE354A" w:rsidP="00CE354A">
            <w:pPr>
              <w:rPr>
                <w:rFonts w:ascii="Arial" w:hAnsi="Arial" w:cs="Arial"/>
                <w:bCs/>
                <w:sz w:val="20"/>
                <w:szCs w:val="20"/>
              </w:rPr>
            </w:pPr>
            <w:r>
              <w:rPr>
                <w:rFonts w:ascii="Arial" w:hAnsi="Arial" w:cs="Arial"/>
                <w:bCs/>
                <w:sz w:val="20"/>
                <w:szCs w:val="20"/>
              </w:rPr>
              <w:t>Electrical Engineering Drafting and Design 1</w:t>
            </w:r>
          </w:p>
          <w:p w:rsidR="00B27F67" w:rsidRDefault="00B27F67" w:rsidP="00B27F67">
            <w:pPr>
              <w:rPr>
                <w:rFonts w:ascii="Arial" w:hAnsi="Arial" w:cs="Arial"/>
                <w:bCs/>
                <w:sz w:val="20"/>
                <w:szCs w:val="20"/>
              </w:rPr>
            </w:pPr>
            <w:r>
              <w:rPr>
                <w:rFonts w:ascii="Arial" w:hAnsi="Arial" w:cs="Arial"/>
                <w:bCs/>
                <w:sz w:val="20"/>
                <w:szCs w:val="20"/>
              </w:rPr>
              <w:t>Clean &amp; Renewable Technician 1</w:t>
            </w:r>
          </w:p>
          <w:p w:rsidR="00B27F67" w:rsidRDefault="00B27F67" w:rsidP="00B27F67">
            <w:pPr>
              <w:rPr>
                <w:rFonts w:ascii="Arial" w:hAnsi="Arial" w:cs="Arial"/>
                <w:bCs/>
                <w:sz w:val="20"/>
                <w:szCs w:val="20"/>
              </w:rPr>
            </w:pPr>
            <w:r>
              <w:rPr>
                <w:rFonts w:ascii="Arial" w:hAnsi="Arial" w:cs="Arial"/>
                <w:bCs/>
                <w:sz w:val="20"/>
                <w:szCs w:val="20"/>
              </w:rPr>
              <w:t>Clean &amp; Renewable Technician 2</w:t>
            </w:r>
          </w:p>
          <w:p w:rsidR="00B27F67" w:rsidRDefault="00B27F67" w:rsidP="00B27F67">
            <w:pPr>
              <w:rPr>
                <w:rFonts w:ascii="Arial" w:hAnsi="Arial" w:cs="Arial"/>
                <w:bCs/>
                <w:sz w:val="20"/>
                <w:szCs w:val="20"/>
              </w:rPr>
            </w:pPr>
            <w:r>
              <w:rPr>
                <w:rFonts w:ascii="Arial" w:hAnsi="Arial" w:cs="Arial"/>
                <w:bCs/>
                <w:sz w:val="20"/>
                <w:szCs w:val="20"/>
              </w:rPr>
              <w:t>Clean &amp; Renewable Technician 3</w:t>
            </w:r>
          </w:p>
          <w:p w:rsidR="00B27F67" w:rsidRDefault="00B27F67" w:rsidP="00B27F67">
            <w:pPr>
              <w:rPr>
                <w:rFonts w:ascii="Arial" w:hAnsi="Arial" w:cs="Arial"/>
                <w:bCs/>
                <w:sz w:val="20"/>
                <w:szCs w:val="20"/>
              </w:rPr>
            </w:pPr>
            <w:r>
              <w:rPr>
                <w:rFonts w:ascii="Arial" w:hAnsi="Arial" w:cs="Arial"/>
                <w:bCs/>
                <w:sz w:val="20"/>
                <w:szCs w:val="20"/>
              </w:rPr>
              <w:t>Clean &amp; Renewable Technician 4</w:t>
            </w:r>
          </w:p>
          <w:p w:rsidR="001E4C29" w:rsidRDefault="001E4C29" w:rsidP="00B27F67">
            <w:pPr>
              <w:rPr>
                <w:rFonts w:ascii="Arial" w:hAnsi="Arial" w:cs="Arial"/>
                <w:bCs/>
                <w:sz w:val="20"/>
                <w:szCs w:val="20"/>
              </w:rPr>
            </w:pPr>
            <w:r>
              <w:rPr>
                <w:rFonts w:ascii="Arial" w:hAnsi="Arial" w:cs="Arial"/>
                <w:bCs/>
                <w:sz w:val="20"/>
                <w:szCs w:val="20"/>
              </w:rPr>
              <w:t>Heat Load Calculations</w:t>
            </w:r>
          </w:p>
          <w:p w:rsidR="00B27F67" w:rsidRDefault="009D3088" w:rsidP="00CE354A">
            <w:pPr>
              <w:rPr>
                <w:rFonts w:ascii="Arial" w:hAnsi="Arial" w:cs="Arial"/>
                <w:bCs/>
                <w:sz w:val="20"/>
                <w:szCs w:val="20"/>
              </w:rPr>
            </w:pPr>
            <w:r>
              <w:rPr>
                <w:rFonts w:ascii="Arial" w:hAnsi="Arial" w:cs="Arial"/>
                <w:bCs/>
                <w:sz w:val="20"/>
                <w:szCs w:val="20"/>
              </w:rPr>
              <w:t>Capstone Project</w:t>
            </w:r>
          </w:p>
          <w:p w:rsidR="005F71E1" w:rsidRPr="005F71E1" w:rsidRDefault="005F71E1" w:rsidP="005F71E1">
            <w:pPr>
              <w:rPr>
                <w:rFonts w:ascii="Arial" w:hAnsi="Arial" w:cs="Arial"/>
                <w:bCs/>
                <w:sz w:val="20"/>
                <w:szCs w:val="20"/>
              </w:rPr>
            </w:pPr>
            <w:r w:rsidRPr="005F71E1">
              <w:rPr>
                <w:rFonts w:ascii="Arial" w:hAnsi="Arial" w:cs="Arial"/>
                <w:bCs/>
                <w:sz w:val="20"/>
                <w:szCs w:val="20"/>
              </w:rPr>
              <w:t>Work Experience 1-Energy Systems</w:t>
            </w:r>
          </w:p>
          <w:p w:rsidR="00A46CFD" w:rsidRPr="005C0672" w:rsidRDefault="005F71E1" w:rsidP="00777405">
            <w:pPr>
              <w:rPr>
                <w:rFonts w:ascii="Arial" w:hAnsi="Arial" w:cs="Arial"/>
                <w:b/>
                <w:bCs/>
                <w:sz w:val="22"/>
                <w:szCs w:val="22"/>
              </w:rPr>
            </w:pPr>
            <w:r w:rsidRPr="005F71E1">
              <w:rPr>
                <w:rFonts w:ascii="Arial" w:hAnsi="Arial" w:cs="Arial"/>
                <w:bCs/>
                <w:sz w:val="20"/>
                <w:szCs w:val="20"/>
              </w:rPr>
              <w:t>Work Experience 2-Energy Systems</w:t>
            </w:r>
            <w:bookmarkEnd w:id="0"/>
            <w:bookmarkEnd w:id="1"/>
          </w:p>
        </w:tc>
      </w:tr>
      <w:tr w:rsidR="00D35687" w:rsidRPr="006D0AD7" w:rsidTr="00B865D8">
        <w:trPr>
          <w:cantSplit/>
          <w:jc w:val="center"/>
        </w:trPr>
        <w:tc>
          <w:tcPr>
            <w:tcW w:w="2040" w:type="dxa"/>
            <w:vMerge w:val="restart"/>
            <w:tcBorders>
              <w:top w:val="single" w:sz="4" w:space="0" w:color="auto"/>
              <w:left w:val="single" w:sz="4" w:space="0" w:color="auto"/>
              <w:bottom w:val="single" w:sz="4" w:space="0" w:color="auto"/>
              <w:right w:val="single" w:sz="8" w:space="0" w:color="000000"/>
            </w:tcBorders>
          </w:tcPr>
          <w:p w:rsidR="00D35687" w:rsidRPr="005C0672" w:rsidRDefault="00D35687">
            <w:pPr>
              <w:spacing w:line="120" w:lineRule="exact"/>
              <w:rPr>
                <w:rFonts w:ascii="Arial" w:hAnsi="Arial" w:cs="Arial"/>
                <w:sz w:val="20"/>
                <w:szCs w:val="20"/>
                <w:lang w:val="en-GB"/>
              </w:rPr>
            </w:pPr>
          </w:p>
          <w:p w:rsidR="00D35687" w:rsidRPr="005C0672" w:rsidRDefault="00D35687">
            <w:pPr>
              <w:tabs>
                <w:tab w:val="left" w:pos="-1440"/>
              </w:tabs>
              <w:spacing w:after="58"/>
              <w:rPr>
                <w:rFonts w:ascii="Arial" w:hAnsi="Arial" w:cs="Arial"/>
                <w:b/>
                <w:bCs/>
                <w:sz w:val="20"/>
                <w:szCs w:val="20"/>
                <w:lang w:val="en-GB"/>
              </w:rPr>
            </w:pPr>
            <w:r w:rsidRPr="005C0672">
              <w:rPr>
                <w:rFonts w:ascii="Arial" w:hAnsi="Arial" w:cs="Arial"/>
                <w:b/>
                <w:bCs/>
                <w:sz w:val="20"/>
                <w:szCs w:val="20"/>
                <w:lang w:val="en-GB"/>
              </w:rPr>
              <w:t>CRITICAL THINKING &amp; PROBLEM SOLVING</w:t>
            </w:r>
          </w:p>
          <w:p w:rsidR="00D35687" w:rsidRPr="005C0672" w:rsidRDefault="00D35687">
            <w:pPr>
              <w:tabs>
                <w:tab w:val="left" w:pos="-1440"/>
              </w:tabs>
              <w:spacing w:after="58"/>
              <w:rPr>
                <w:rFonts w:ascii="Arial" w:hAnsi="Arial" w:cs="Arial"/>
                <w:b/>
                <w:bCs/>
                <w:sz w:val="20"/>
                <w:szCs w:val="20"/>
                <w:lang w:val="en-GB"/>
              </w:rPr>
            </w:pPr>
          </w:p>
        </w:tc>
        <w:tc>
          <w:tcPr>
            <w:tcW w:w="2400" w:type="dxa"/>
            <w:vMerge w:val="restart"/>
            <w:tcBorders>
              <w:top w:val="single" w:sz="4" w:space="0" w:color="auto"/>
              <w:left w:val="single" w:sz="8" w:space="0" w:color="000000"/>
              <w:bottom w:val="single" w:sz="4" w:space="0" w:color="auto"/>
              <w:right w:val="single" w:sz="8" w:space="0" w:color="000000"/>
            </w:tcBorders>
          </w:tcPr>
          <w:p w:rsidR="00D35687" w:rsidRPr="005C0672" w:rsidRDefault="00D35687">
            <w:pPr>
              <w:spacing w:line="120" w:lineRule="exact"/>
              <w:rPr>
                <w:rFonts w:ascii="Arial" w:hAnsi="Arial" w:cs="Arial"/>
                <w:b/>
                <w:bCs/>
                <w:sz w:val="20"/>
                <w:szCs w:val="20"/>
                <w:lang w:val="en-GB"/>
              </w:rPr>
            </w:pP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Analysing</w:t>
            </w: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Synthesizing</w:t>
            </w: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Evaluating</w:t>
            </w: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Decision-making</w:t>
            </w: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Creative and innovative thinking</w:t>
            </w:r>
          </w:p>
          <w:p w:rsidR="00D35687" w:rsidRPr="005C0672" w:rsidRDefault="00D35687">
            <w:pPr>
              <w:pStyle w:val="Level1"/>
              <w:tabs>
                <w:tab w:val="left" w:pos="-1440"/>
              </w:tabs>
              <w:spacing w:after="58"/>
              <w:ind w:left="0" w:firstLine="0"/>
              <w:rPr>
                <w:rFonts w:ascii="Arial" w:hAnsi="Arial" w:cs="Arial"/>
                <w:sz w:val="20"/>
                <w:szCs w:val="20"/>
                <w:lang w:val="en-GB"/>
              </w:rPr>
            </w:pPr>
          </w:p>
          <w:p w:rsidR="00D35687" w:rsidRPr="005C0672" w:rsidRDefault="00D35687">
            <w:pPr>
              <w:pStyle w:val="Level1"/>
              <w:tabs>
                <w:tab w:val="left" w:pos="-1440"/>
              </w:tabs>
              <w:spacing w:after="58"/>
              <w:ind w:left="0" w:firstLine="0"/>
              <w:rPr>
                <w:rFonts w:ascii="Arial" w:hAnsi="Arial" w:cs="Arial"/>
                <w:sz w:val="20"/>
                <w:szCs w:val="20"/>
                <w:lang w:val="en-GB"/>
              </w:rPr>
            </w:pPr>
          </w:p>
          <w:p w:rsidR="00D35687" w:rsidRPr="005C0672" w:rsidRDefault="00D35687">
            <w:pPr>
              <w:pStyle w:val="Level1"/>
              <w:tabs>
                <w:tab w:val="left" w:pos="-1440"/>
              </w:tabs>
              <w:spacing w:after="58"/>
              <w:ind w:left="0" w:firstLine="0"/>
              <w:rPr>
                <w:rFonts w:ascii="Arial" w:hAnsi="Arial" w:cs="Arial"/>
                <w:sz w:val="20"/>
                <w:szCs w:val="20"/>
                <w:lang w:val="en-GB"/>
              </w:rPr>
            </w:pPr>
          </w:p>
        </w:tc>
        <w:tc>
          <w:tcPr>
            <w:tcW w:w="5536" w:type="dxa"/>
            <w:tcBorders>
              <w:top w:val="single" w:sz="4" w:space="0" w:color="auto"/>
              <w:left w:val="single" w:sz="8" w:space="0" w:color="000000"/>
              <w:bottom w:val="single" w:sz="4" w:space="0" w:color="auto"/>
              <w:right w:val="single" w:sz="8" w:space="0" w:color="000000"/>
            </w:tcBorders>
          </w:tcPr>
          <w:p w:rsidR="00D35687" w:rsidRPr="005C0672" w:rsidRDefault="00D35687">
            <w:pPr>
              <w:spacing w:line="120" w:lineRule="exact"/>
              <w:rPr>
                <w:rFonts w:ascii="Arial" w:hAnsi="Arial" w:cs="Arial"/>
                <w:sz w:val="20"/>
                <w:szCs w:val="20"/>
                <w:lang w:val="en-GB"/>
              </w:rPr>
            </w:pP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apply a systematic approach to solve problems</w:t>
            </w:r>
          </w:p>
          <w:p w:rsidR="00D35687" w:rsidRPr="005C0672" w:rsidRDefault="00D35687">
            <w:pPr>
              <w:pStyle w:val="Level1"/>
              <w:tabs>
                <w:tab w:val="left" w:pos="-1440"/>
              </w:tabs>
              <w:spacing w:after="58"/>
              <w:rPr>
                <w:rFonts w:ascii="Arial" w:hAnsi="Arial" w:cs="Arial"/>
                <w:sz w:val="20"/>
                <w:szCs w:val="20"/>
                <w:lang w:val="en-GB"/>
              </w:rPr>
            </w:pPr>
          </w:p>
          <w:p w:rsidR="00D35687" w:rsidRPr="005C0672" w:rsidRDefault="00D35687">
            <w:pPr>
              <w:pStyle w:val="Level1"/>
              <w:tabs>
                <w:tab w:val="left" w:pos="-1440"/>
              </w:tabs>
              <w:spacing w:after="58"/>
              <w:ind w:left="0" w:firstLine="0"/>
              <w:rPr>
                <w:rFonts w:ascii="Arial" w:hAnsi="Arial" w:cs="Arial"/>
                <w:sz w:val="20"/>
                <w:szCs w:val="20"/>
                <w:lang w:val="en-GB"/>
              </w:rPr>
            </w:pPr>
          </w:p>
        </w:tc>
        <w:tc>
          <w:tcPr>
            <w:tcW w:w="4814" w:type="dxa"/>
            <w:gridSpan w:val="2"/>
            <w:tcBorders>
              <w:top w:val="single" w:sz="4" w:space="0" w:color="auto"/>
              <w:left w:val="single" w:sz="8" w:space="0" w:color="000000"/>
              <w:bottom w:val="single" w:sz="4" w:space="0" w:color="auto"/>
              <w:right w:val="single" w:sz="4" w:space="0" w:color="auto"/>
            </w:tcBorders>
          </w:tcPr>
          <w:p w:rsidR="00D4374D" w:rsidRDefault="00921552" w:rsidP="007E6AA1">
            <w:pPr>
              <w:rPr>
                <w:rFonts w:ascii="Arial" w:hAnsi="Arial" w:cs="Arial"/>
                <w:bCs/>
                <w:sz w:val="20"/>
                <w:szCs w:val="20"/>
              </w:rPr>
            </w:pPr>
            <w:r>
              <w:rPr>
                <w:rFonts w:ascii="Arial" w:hAnsi="Arial" w:cs="Arial"/>
                <w:bCs/>
                <w:sz w:val="20"/>
                <w:szCs w:val="20"/>
              </w:rPr>
              <w:t>Computer Hardware and Software</w:t>
            </w:r>
          </w:p>
          <w:p w:rsidR="006E665D" w:rsidRDefault="006E665D" w:rsidP="007E6AA1">
            <w:pPr>
              <w:rPr>
                <w:rFonts w:ascii="Arial" w:hAnsi="Arial" w:cs="Arial"/>
                <w:bCs/>
                <w:sz w:val="20"/>
                <w:szCs w:val="20"/>
              </w:rPr>
            </w:pPr>
            <w:r>
              <w:rPr>
                <w:rFonts w:ascii="Arial" w:hAnsi="Arial" w:cs="Arial"/>
                <w:bCs/>
                <w:sz w:val="20"/>
                <w:szCs w:val="20"/>
              </w:rPr>
              <w:t>Engineering Mathematics 1</w:t>
            </w:r>
          </w:p>
          <w:p w:rsidR="00A46CFD" w:rsidRDefault="00A46CFD" w:rsidP="00A46CFD">
            <w:pPr>
              <w:rPr>
                <w:rFonts w:ascii="Arial" w:hAnsi="Arial" w:cs="Arial"/>
                <w:bCs/>
                <w:sz w:val="20"/>
                <w:szCs w:val="20"/>
              </w:rPr>
            </w:pPr>
            <w:r>
              <w:rPr>
                <w:rFonts w:ascii="Arial" w:hAnsi="Arial" w:cs="Arial"/>
                <w:bCs/>
                <w:sz w:val="20"/>
                <w:szCs w:val="20"/>
              </w:rPr>
              <w:t>Network Fundamentals</w:t>
            </w:r>
          </w:p>
          <w:p w:rsidR="00C6495A" w:rsidRDefault="00C6495A" w:rsidP="00A46CFD">
            <w:pPr>
              <w:rPr>
                <w:rFonts w:ascii="Arial" w:hAnsi="Arial" w:cs="Arial"/>
                <w:bCs/>
                <w:sz w:val="20"/>
                <w:szCs w:val="20"/>
              </w:rPr>
            </w:pPr>
            <w:r>
              <w:rPr>
                <w:rFonts w:ascii="Arial" w:hAnsi="Arial" w:cs="Arial"/>
                <w:bCs/>
                <w:sz w:val="20"/>
                <w:szCs w:val="20"/>
              </w:rPr>
              <w:t>Digital Principles</w:t>
            </w:r>
          </w:p>
          <w:p w:rsidR="00C60262" w:rsidRDefault="00C60262" w:rsidP="00C60262">
            <w:pPr>
              <w:rPr>
                <w:rFonts w:ascii="Arial" w:hAnsi="Arial" w:cs="Arial"/>
                <w:bCs/>
                <w:sz w:val="20"/>
                <w:szCs w:val="20"/>
              </w:rPr>
            </w:pPr>
            <w:r>
              <w:rPr>
                <w:rFonts w:ascii="Arial" w:hAnsi="Arial" w:cs="Arial"/>
                <w:bCs/>
                <w:sz w:val="20"/>
                <w:szCs w:val="20"/>
              </w:rPr>
              <w:t>Electronic Devices</w:t>
            </w:r>
          </w:p>
          <w:p w:rsidR="00207038" w:rsidRDefault="00207038" w:rsidP="00207038">
            <w:pPr>
              <w:rPr>
                <w:rFonts w:ascii="Arial" w:hAnsi="Arial" w:cs="Arial"/>
                <w:bCs/>
                <w:sz w:val="20"/>
                <w:szCs w:val="20"/>
              </w:rPr>
            </w:pPr>
            <w:r>
              <w:rPr>
                <w:rFonts w:ascii="Arial" w:hAnsi="Arial" w:cs="Arial"/>
                <w:bCs/>
                <w:sz w:val="20"/>
                <w:szCs w:val="20"/>
              </w:rPr>
              <w:t>Engineering Mathematics 2</w:t>
            </w:r>
          </w:p>
          <w:p w:rsidR="0040512E" w:rsidRDefault="0040512E" w:rsidP="0040512E">
            <w:pPr>
              <w:rPr>
                <w:rFonts w:ascii="Arial" w:hAnsi="Arial" w:cs="Arial"/>
                <w:bCs/>
                <w:sz w:val="20"/>
                <w:szCs w:val="20"/>
              </w:rPr>
            </w:pPr>
            <w:r>
              <w:rPr>
                <w:rFonts w:ascii="Arial" w:hAnsi="Arial" w:cs="Arial"/>
                <w:bCs/>
                <w:sz w:val="20"/>
                <w:szCs w:val="20"/>
              </w:rPr>
              <w:t>Renewable Energy Systems Control</w:t>
            </w:r>
          </w:p>
          <w:p w:rsidR="00CE354A" w:rsidRDefault="00CE354A" w:rsidP="00CE354A">
            <w:pPr>
              <w:rPr>
                <w:rFonts w:ascii="Arial" w:hAnsi="Arial" w:cs="Arial"/>
                <w:bCs/>
                <w:sz w:val="20"/>
                <w:szCs w:val="20"/>
              </w:rPr>
            </w:pPr>
            <w:r>
              <w:rPr>
                <w:rFonts w:ascii="Arial" w:hAnsi="Arial" w:cs="Arial"/>
                <w:bCs/>
                <w:sz w:val="20"/>
                <w:szCs w:val="20"/>
              </w:rPr>
              <w:t>Electrical Engineering Drafting and Design 1</w:t>
            </w:r>
          </w:p>
          <w:p w:rsidR="00CE354A" w:rsidRDefault="001E4C29" w:rsidP="0040512E">
            <w:pPr>
              <w:rPr>
                <w:rFonts w:ascii="Arial" w:hAnsi="Arial" w:cs="Arial"/>
                <w:bCs/>
                <w:sz w:val="20"/>
                <w:szCs w:val="20"/>
              </w:rPr>
            </w:pPr>
            <w:r>
              <w:rPr>
                <w:rFonts w:ascii="Arial" w:hAnsi="Arial" w:cs="Arial"/>
                <w:bCs/>
                <w:sz w:val="20"/>
                <w:szCs w:val="20"/>
              </w:rPr>
              <w:t>Heat Load Calculations</w:t>
            </w:r>
          </w:p>
          <w:p w:rsidR="00A46CFD" w:rsidRPr="005C0672" w:rsidRDefault="004D4672" w:rsidP="00777405">
            <w:pPr>
              <w:rPr>
                <w:rFonts w:ascii="Arial" w:hAnsi="Arial" w:cs="Arial"/>
                <w:b/>
                <w:bCs/>
                <w:sz w:val="22"/>
                <w:szCs w:val="22"/>
              </w:rPr>
            </w:pPr>
            <w:r>
              <w:rPr>
                <w:rFonts w:ascii="Arial" w:hAnsi="Arial" w:cs="Arial"/>
                <w:bCs/>
                <w:sz w:val="20"/>
                <w:szCs w:val="20"/>
              </w:rPr>
              <w:t>Codes, Acts, and Regulations</w:t>
            </w:r>
          </w:p>
        </w:tc>
      </w:tr>
      <w:tr w:rsidR="00D35687" w:rsidRPr="006D0AD7" w:rsidTr="00FF6B53">
        <w:trPr>
          <w:gridAfter w:val="1"/>
          <w:wAfter w:w="15" w:type="dxa"/>
          <w:jc w:val="center"/>
        </w:trPr>
        <w:tc>
          <w:tcPr>
            <w:tcW w:w="2040" w:type="dxa"/>
            <w:vMerge/>
            <w:tcBorders>
              <w:top w:val="single" w:sz="4" w:space="0" w:color="auto"/>
              <w:left w:val="single" w:sz="7" w:space="0" w:color="000000"/>
              <w:bottom w:val="single" w:sz="7" w:space="0" w:color="000000"/>
              <w:right w:val="single" w:sz="7" w:space="0" w:color="000000"/>
            </w:tcBorders>
          </w:tcPr>
          <w:p w:rsidR="00D35687" w:rsidRPr="005C0672" w:rsidRDefault="00D35687">
            <w:pPr>
              <w:tabs>
                <w:tab w:val="left" w:pos="-1440"/>
              </w:tabs>
              <w:spacing w:after="58"/>
              <w:rPr>
                <w:rFonts w:ascii="Arial" w:hAnsi="Arial" w:cs="Arial"/>
                <w:b/>
                <w:bCs/>
                <w:sz w:val="20"/>
                <w:szCs w:val="20"/>
                <w:lang w:val="en-GB"/>
              </w:rPr>
            </w:pPr>
          </w:p>
        </w:tc>
        <w:tc>
          <w:tcPr>
            <w:tcW w:w="2400" w:type="dxa"/>
            <w:vMerge/>
            <w:tcBorders>
              <w:top w:val="single" w:sz="4" w:space="0" w:color="auto"/>
              <w:left w:val="single" w:sz="7" w:space="0" w:color="000000"/>
              <w:bottom w:val="single" w:sz="7" w:space="0" w:color="000000"/>
              <w:right w:val="single" w:sz="7" w:space="0" w:color="000000"/>
            </w:tcBorders>
          </w:tcPr>
          <w:p w:rsidR="00D35687" w:rsidRPr="005C0672" w:rsidRDefault="00D35687">
            <w:pPr>
              <w:tabs>
                <w:tab w:val="left" w:pos="-1440"/>
              </w:tabs>
              <w:spacing w:after="58"/>
              <w:rPr>
                <w:rFonts w:ascii="Arial" w:hAnsi="Arial" w:cs="Arial"/>
                <w:sz w:val="20"/>
                <w:szCs w:val="20"/>
                <w:lang w:val="en-GB"/>
              </w:rPr>
            </w:pPr>
          </w:p>
        </w:tc>
        <w:tc>
          <w:tcPr>
            <w:tcW w:w="5536" w:type="dxa"/>
            <w:tcBorders>
              <w:top w:val="single" w:sz="4" w:space="0" w:color="auto"/>
              <w:left w:val="single" w:sz="7" w:space="0" w:color="000000"/>
              <w:bottom w:val="single" w:sz="4" w:space="0" w:color="auto"/>
              <w:right w:val="single" w:sz="7" w:space="0" w:color="000000"/>
            </w:tcBorders>
          </w:tcPr>
          <w:p w:rsidR="00D35687" w:rsidRPr="005C0672" w:rsidRDefault="00D35687">
            <w:pPr>
              <w:tabs>
                <w:tab w:val="left" w:pos="-1440"/>
              </w:tabs>
              <w:rPr>
                <w:rFonts w:ascii="Arial" w:hAnsi="Arial" w:cs="Arial"/>
                <w:sz w:val="20"/>
                <w:szCs w:val="20"/>
                <w:lang w:val="en-GB"/>
              </w:rPr>
            </w:pP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use a variety of thinking skills to anticipate and solve problems</w:t>
            </w:r>
          </w:p>
          <w:p w:rsidR="00D35687" w:rsidRPr="005C0672" w:rsidRDefault="00D35687">
            <w:pPr>
              <w:pStyle w:val="Level1"/>
              <w:tabs>
                <w:tab w:val="left" w:pos="-1440"/>
              </w:tabs>
              <w:spacing w:after="58"/>
              <w:ind w:left="0" w:firstLine="0"/>
              <w:rPr>
                <w:rFonts w:ascii="Arial" w:hAnsi="Arial" w:cs="Arial"/>
                <w:sz w:val="20"/>
                <w:szCs w:val="20"/>
                <w:lang w:val="en-GB"/>
              </w:rPr>
            </w:pPr>
          </w:p>
        </w:tc>
        <w:tc>
          <w:tcPr>
            <w:tcW w:w="4799" w:type="dxa"/>
            <w:tcBorders>
              <w:top w:val="single" w:sz="4" w:space="0" w:color="auto"/>
              <w:left w:val="single" w:sz="7" w:space="0" w:color="000000"/>
              <w:bottom w:val="single" w:sz="7" w:space="0" w:color="000000"/>
              <w:right w:val="single" w:sz="7" w:space="0" w:color="000000"/>
            </w:tcBorders>
          </w:tcPr>
          <w:p w:rsidR="00D35687" w:rsidRDefault="0064784C" w:rsidP="007E6AA1">
            <w:pPr>
              <w:rPr>
                <w:rFonts w:ascii="Arial" w:hAnsi="Arial" w:cs="Arial"/>
                <w:bCs/>
                <w:sz w:val="20"/>
                <w:szCs w:val="20"/>
              </w:rPr>
            </w:pPr>
            <w:r w:rsidRPr="0064784C">
              <w:rPr>
                <w:rFonts w:ascii="Arial" w:hAnsi="Arial" w:cs="Arial"/>
                <w:bCs/>
                <w:sz w:val="20"/>
                <w:szCs w:val="20"/>
              </w:rPr>
              <w:t>Communications</w:t>
            </w:r>
          </w:p>
          <w:p w:rsidR="00921552" w:rsidRDefault="00921552" w:rsidP="007E6AA1">
            <w:pPr>
              <w:rPr>
                <w:rFonts w:ascii="Arial" w:hAnsi="Arial" w:cs="Arial"/>
                <w:bCs/>
                <w:sz w:val="20"/>
                <w:szCs w:val="20"/>
              </w:rPr>
            </w:pPr>
            <w:r>
              <w:rPr>
                <w:rFonts w:ascii="Arial" w:hAnsi="Arial" w:cs="Arial"/>
                <w:bCs/>
                <w:sz w:val="20"/>
                <w:szCs w:val="20"/>
              </w:rPr>
              <w:t>Computer Hardware and Software</w:t>
            </w:r>
          </w:p>
          <w:p w:rsidR="006E665D" w:rsidRDefault="006E665D" w:rsidP="007E6AA1">
            <w:pPr>
              <w:rPr>
                <w:rFonts w:ascii="Arial" w:hAnsi="Arial" w:cs="Arial"/>
                <w:bCs/>
                <w:sz w:val="20"/>
                <w:szCs w:val="20"/>
              </w:rPr>
            </w:pPr>
            <w:r>
              <w:rPr>
                <w:rFonts w:ascii="Arial" w:hAnsi="Arial" w:cs="Arial"/>
                <w:bCs/>
                <w:sz w:val="20"/>
                <w:szCs w:val="20"/>
              </w:rPr>
              <w:t>Engineering Mathematics 1</w:t>
            </w:r>
          </w:p>
          <w:p w:rsidR="00A46CFD" w:rsidRDefault="00A46CFD" w:rsidP="00A46CFD">
            <w:pPr>
              <w:rPr>
                <w:rFonts w:ascii="Arial" w:hAnsi="Arial" w:cs="Arial"/>
                <w:bCs/>
                <w:sz w:val="20"/>
                <w:szCs w:val="20"/>
              </w:rPr>
            </w:pPr>
            <w:r>
              <w:rPr>
                <w:rFonts w:ascii="Arial" w:hAnsi="Arial" w:cs="Arial"/>
                <w:bCs/>
                <w:sz w:val="20"/>
                <w:szCs w:val="20"/>
              </w:rPr>
              <w:t>Network Fundamentals</w:t>
            </w:r>
          </w:p>
          <w:p w:rsidR="00C60262" w:rsidRDefault="00C60262" w:rsidP="00C60262">
            <w:pPr>
              <w:rPr>
                <w:rFonts w:ascii="Arial" w:hAnsi="Arial" w:cs="Arial"/>
                <w:bCs/>
                <w:sz w:val="20"/>
                <w:szCs w:val="20"/>
              </w:rPr>
            </w:pPr>
            <w:r>
              <w:rPr>
                <w:rFonts w:ascii="Arial" w:hAnsi="Arial" w:cs="Arial"/>
                <w:bCs/>
                <w:sz w:val="20"/>
                <w:szCs w:val="20"/>
              </w:rPr>
              <w:t>Electronic Devices</w:t>
            </w:r>
          </w:p>
          <w:p w:rsidR="00207038" w:rsidRDefault="00207038" w:rsidP="00207038">
            <w:pPr>
              <w:rPr>
                <w:rFonts w:ascii="Arial" w:hAnsi="Arial" w:cs="Arial"/>
                <w:bCs/>
                <w:sz w:val="20"/>
                <w:szCs w:val="20"/>
              </w:rPr>
            </w:pPr>
            <w:r>
              <w:rPr>
                <w:rFonts w:ascii="Arial" w:hAnsi="Arial" w:cs="Arial"/>
                <w:bCs/>
                <w:sz w:val="20"/>
                <w:szCs w:val="20"/>
              </w:rPr>
              <w:t>Engineering Mathematics 2</w:t>
            </w:r>
          </w:p>
          <w:p w:rsidR="0040512E" w:rsidRDefault="0040512E" w:rsidP="0040512E">
            <w:pPr>
              <w:rPr>
                <w:rFonts w:ascii="Arial" w:hAnsi="Arial" w:cs="Arial"/>
                <w:bCs/>
                <w:sz w:val="20"/>
                <w:szCs w:val="20"/>
              </w:rPr>
            </w:pPr>
            <w:r>
              <w:rPr>
                <w:rFonts w:ascii="Arial" w:hAnsi="Arial" w:cs="Arial"/>
                <w:bCs/>
                <w:sz w:val="20"/>
                <w:szCs w:val="20"/>
              </w:rPr>
              <w:t>Renewable Energy Systems Control</w:t>
            </w:r>
          </w:p>
          <w:p w:rsidR="00B27F67" w:rsidRDefault="00B27F67" w:rsidP="00B27F67">
            <w:pPr>
              <w:rPr>
                <w:rFonts w:ascii="Arial" w:hAnsi="Arial" w:cs="Arial"/>
                <w:bCs/>
                <w:sz w:val="20"/>
                <w:szCs w:val="20"/>
              </w:rPr>
            </w:pPr>
            <w:r>
              <w:rPr>
                <w:rFonts w:ascii="Arial" w:hAnsi="Arial" w:cs="Arial"/>
                <w:bCs/>
                <w:sz w:val="20"/>
                <w:szCs w:val="20"/>
              </w:rPr>
              <w:t>Clean &amp; Renewable Technician 1</w:t>
            </w:r>
          </w:p>
          <w:p w:rsidR="00B27F67" w:rsidRDefault="00B27F67" w:rsidP="00B27F67">
            <w:pPr>
              <w:rPr>
                <w:rFonts w:ascii="Arial" w:hAnsi="Arial" w:cs="Arial"/>
                <w:bCs/>
                <w:sz w:val="20"/>
                <w:szCs w:val="20"/>
              </w:rPr>
            </w:pPr>
            <w:r>
              <w:rPr>
                <w:rFonts w:ascii="Arial" w:hAnsi="Arial" w:cs="Arial"/>
                <w:bCs/>
                <w:sz w:val="20"/>
                <w:szCs w:val="20"/>
              </w:rPr>
              <w:t>Clean &amp; Renewable Technician 2</w:t>
            </w:r>
          </w:p>
          <w:p w:rsidR="00B27F67" w:rsidRDefault="00B27F67" w:rsidP="00B27F67">
            <w:pPr>
              <w:rPr>
                <w:rFonts w:ascii="Arial" w:hAnsi="Arial" w:cs="Arial"/>
                <w:bCs/>
                <w:sz w:val="20"/>
                <w:szCs w:val="20"/>
              </w:rPr>
            </w:pPr>
            <w:r>
              <w:rPr>
                <w:rFonts w:ascii="Arial" w:hAnsi="Arial" w:cs="Arial"/>
                <w:bCs/>
                <w:sz w:val="20"/>
                <w:szCs w:val="20"/>
              </w:rPr>
              <w:t>Clean &amp; Renewable Technician 3</w:t>
            </w:r>
          </w:p>
          <w:p w:rsidR="00B27F67" w:rsidRDefault="00B27F67" w:rsidP="00B27F67">
            <w:pPr>
              <w:rPr>
                <w:rFonts w:ascii="Arial" w:hAnsi="Arial" w:cs="Arial"/>
                <w:bCs/>
                <w:sz w:val="20"/>
                <w:szCs w:val="20"/>
              </w:rPr>
            </w:pPr>
            <w:r>
              <w:rPr>
                <w:rFonts w:ascii="Arial" w:hAnsi="Arial" w:cs="Arial"/>
                <w:bCs/>
                <w:sz w:val="20"/>
                <w:szCs w:val="20"/>
              </w:rPr>
              <w:t>Clean &amp; Renewable Technician 4</w:t>
            </w:r>
          </w:p>
          <w:p w:rsidR="001E4C29" w:rsidRDefault="001E4C29" w:rsidP="001E4C29">
            <w:pPr>
              <w:rPr>
                <w:rFonts w:ascii="Arial" w:hAnsi="Arial" w:cs="Arial"/>
                <w:bCs/>
                <w:sz w:val="20"/>
                <w:szCs w:val="20"/>
              </w:rPr>
            </w:pPr>
            <w:r>
              <w:rPr>
                <w:rFonts w:ascii="Arial" w:hAnsi="Arial" w:cs="Arial"/>
                <w:bCs/>
                <w:sz w:val="20"/>
                <w:szCs w:val="20"/>
              </w:rPr>
              <w:t>Heat Load Calculations</w:t>
            </w:r>
          </w:p>
          <w:p w:rsidR="00CA60A9" w:rsidRDefault="00CA60A9" w:rsidP="001E4C29">
            <w:pPr>
              <w:rPr>
                <w:rFonts w:ascii="Arial" w:hAnsi="Arial" w:cs="Arial"/>
                <w:bCs/>
                <w:sz w:val="20"/>
                <w:szCs w:val="20"/>
              </w:rPr>
            </w:pPr>
            <w:r>
              <w:rPr>
                <w:rFonts w:ascii="Arial" w:hAnsi="Arial" w:cs="Arial"/>
                <w:bCs/>
                <w:sz w:val="20"/>
                <w:szCs w:val="20"/>
              </w:rPr>
              <w:t>Active Citizenship</w:t>
            </w:r>
            <w:r w:rsidR="00FA54C8">
              <w:rPr>
                <w:rFonts w:ascii="Arial" w:hAnsi="Arial" w:cs="Arial"/>
                <w:bCs/>
                <w:sz w:val="20"/>
                <w:szCs w:val="20"/>
              </w:rPr>
              <w:t xml:space="preserve"> (Gen. Ed.)</w:t>
            </w:r>
          </w:p>
          <w:p w:rsidR="001E4C29" w:rsidRDefault="009D3088" w:rsidP="00B27F67">
            <w:pPr>
              <w:rPr>
                <w:rFonts w:ascii="Arial" w:hAnsi="Arial" w:cs="Arial"/>
                <w:bCs/>
                <w:sz w:val="20"/>
                <w:szCs w:val="20"/>
              </w:rPr>
            </w:pPr>
            <w:r>
              <w:rPr>
                <w:rFonts w:ascii="Arial" w:hAnsi="Arial" w:cs="Arial"/>
                <w:bCs/>
                <w:sz w:val="20"/>
                <w:szCs w:val="20"/>
              </w:rPr>
              <w:t>Capstone Project</w:t>
            </w:r>
          </w:p>
          <w:p w:rsidR="005F71E1" w:rsidRPr="005F71E1" w:rsidRDefault="005F71E1" w:rsidP="005F71E1">
            <w:pPr>
              <w:rPr>
                <w:rFonts w:ascii="Arial" w:hAnsi="Arial" w:cs="Arial"/>
                <w:bCs/>
                <w:sz w:val="20"/>
                <w:szCs w:val="20"/>
              </w:rPr>
            </w:pPr>
            <w:r w:rsidRPr="005F71E1">
              <w:rPr>
                <w:rFonts w:ascii="Arial" w:hAnsi="Arial" w:cs="Arial"/>
                <w:bCs/>
                <w:sz w:val="20"/>
                <w:szCs w:val="20"/>
              </w:rPr>
              <w:t>Work Experience 1-Energy Systems</w:t>
            </w:r>
          </w:p>
          <w:p w:rsidR="00A46CFD" w:rsidRPr="005C0672" w:rsidRDefault="005F71E1" w:rsidP="00777405">
            <w:pPr>
              <w:rPr>
                <w:rFonts w:ascii="Arial" w:hAnsi="Arial" w:cs="Arial"/>
                <w:b/>
                <w:bCs/>
                <w:sz w:val="22"/>
                <w:szCs w:val="22"/>
              </w:rPr>
            </w:pPr>
            <w:r w:rsidRPr="005F71E1">
              <w:rPr>
                <w:rFonts w:ascii="Arial" w:hAnsi="Arial" w:cs="Arial"/>
                <w:bCs/>
                <w:sz w:val="20"/>
                <w:szCs w:val="20"/>
              </w:rPr>
              <w:t>Work Experience 2-Energy Systems</w:t>
            </w:r>
          </w:p>
        </w:tc>
      </w:tr>
      <w:tr w:rsidR="00D35687" w:rsidRPr="006D0AD7" w:rsidTr="00FF6B53">
        <w:trPr>
          <w:jc w:val="center"/>
        </w:trPr>
        <w:tc>
          <w:tcPr>
            <w:tcW w:w="2040" w:type="dxa"/>
            <w:vMerge w:val="restart"/>
            <w:tcBorders>
              <w:top w:val="single" w:sz="7" w:space="0" w:color="000000"/>
              <w:left w:val="single" w:sz="7" w:space="0" w:color="000000"/>
              <w:bottom w:val="nil"/>
              <w:right w:val="single" w:sz="7" w:space="0" w:color="000000"/>
            </w:tcBorders>
          </w:tcPr>
          <w:p w:rsidR="00D35687" w:rsidRPr="005C0672" w:rsidRDefault="00D35687">
            <w:pPr>
              <w:spacing w:line="120" w:lineRule="exact"/>
              <w:rPr>
                <w:rFonts w:ascii="Arial" w:hAnsi="Arial" w:cs="Arial"/>
                <w:sz w:val="20"/>
                <w:szCs w:val="20"/>
                <w:lang w:val="en-GB"/>
              </w:rPr>
            </w:pPr>
          </w:p>
          <w:p w:rsidR="00D35687" w:rsidRPr="005C0672" w:rsidRDefault="00D35687">
            <w:pPr>
              <w:tabs>
                <w:tab w:val="left" w:pos="-1440"/>
              </w:tabs>
              <w:spacing w:after="58"/>
              <w:rPr>
                <w:rFonts w:ascii="Arial" w:hAnsi="Arial" w:cs="Arial"/>
                <w:b/>
                <w:bCs/>
                <w:sz w:val="20"/>
                <w:szCs w:val="20"/>
                <w:lang w:val="en-GB"/>
              </w:rPr>
            </w:pPr>
            <w:r w:rsidRPr="005C0672">
              <w:rPr>
                <w:rFonts w:ascii="Arial" w:hAnsi="Arial" w:cs="Arial"/>
                <w:b/>
                <w:bCs/>
                <w:sz w:val="20"/>
                <w:szCs w:val="20"/>
                <w:lang w:val="en-GB"/>
              </w:rPr>
              <w:t>INFORMATION MANAGEMENT</w:t>
            </w:r>
          </w:p>
        </w:tc>
        <w:tc>
          <w:tcPr>
            <w:tcW w:w="2400" w:type="dxa"/>
            <w:vMerge w:val="restart"/>
            <w:tcBorders>
              <w:top w:val="single" w:sz="7" w:space="0" w:color="000000"/>
              <w:left w:val="single" w:sz="7" w:space="0" w:color="000000"/>
              <w:bottom w:val="nil"/>
              <w:right w:val="single" w:sz="4" w:space="0" w:color="auto"/>
            </w:tcBorders>
          </w:tcPr>
          <w:p w:rsidR="00D35687" w:rsidRPr="005C0672" w:rsidRDefault="00D35687">
            <w:pPr>
              <w:spacing w:line="120" w:lineRule="exact"/>
              <w:rPr>
                <w:rFonts w:ascii="Arial" w:hAnsi="Arial" w:cs="Arial"/>
                <w:b/>
                <w:bCs/>
                <w:sz w:val="20"/>
                <w:szCs w:val="20"/>
                <w:lang w:val="en-GB"/>
              </w:rPr>
            </w:pP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Gathering and managing information</w:t>
            </w: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 xml:space="preserve">Selecting and using appropriate tools </w:t>
            </w:r>
            <w:r w:rsidRPr="005C0672">
              <w:rPr>
                <w:rFonts w:ascii="Arial" w:hAnsi="Arial" w:cs="Arial"/>
                <w:sz w:val="20"/>
                <w:szCs w:val="20"/>
                <w:lang w:val="en-GB"/>
              </w:rPr>
              <w:lastRenderedPageBreak/>
              <w:t>and technology for a task or a project</w:t>
            </w: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Computer literacy</w:t>
            </w: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Internet skills</w:t>
            </w:r>
          </w:p>
        </w:tc>
        <w:tc>
          <w:tcPr>
            <w:tcW w:w="5536" w:type="dxa"/>
            <w:tcBorders>
              <w:top w:val="single" w:sz="4" w:space="0" w:color="auto"/>
              <w:left w:val="single" w:sz="4" w:space="0" w:color="auto"/>
              <w:bottom w:val="single" w:sz="4" w:space="0" w:color="auto"/>
              <w:right w:val="single" w:sz="4" w:space="0" w:color="auto"/>
            </w:tcBorders>
          </w:tcPr>
          <w:p w:rsidR="00D35687" w:rsidRPr="005C0672" w:rsidRDefault="00D35687">
            <w:pPr>
              <w:spacing w:line="120" w:lineRule="exact"/>
              <w:rPr>
                <w:rFonts w:ascii="Arial" w:hAnsi="Arial" w:cs="Arial"/>
                <w:sz w:val="20"/>
                <w:szCs w:val="20"/>
                <w:lang w:val="en-GB"/>
              </w:rPr>
            </w:pP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locate, select, organize, and document information using appropriate technology and information systems</w:t>
            </w:r>
          </w:p>
          <w:p w:rsidR="00D35687" w:rsidRPr="005C0672" w:rsidRDefault="00D35687">
            <w:pPr>
              <w:pStyle w:val="Level1"/>
              <w:tabs>
                <w:tab w:val="left" w:pos="-1440"/>
              </w:tabs>
              <w:spacing w:after="58"/>
              <w:rPr>
                <w:rFonts w:ascii="Arial" w:hAnsi="Arial" w:cs="Arial"/>
                <w:sz w:val="20"/>
                <w:szCs w:val="20"/>
                <w:lang w:val="en-GB"/>
              </w:rPr>
            </w:pPr>
          </w:p>
        </w:tc>
        <w:tc>
          <w:tcPr>
            <w:tcW w:w="4814" w:type="dxa"/>
            <w:gridSpan w:val="2"/>
            <w:tcBorders>
              <w:top w:val="single" w:sz="7" w:space="0" w:color="000000"/>
              <w:left w:val="single" w:sz="4" w:space="0" w:color="auto"/>
              <w:bottom w:val="single" w:sz="7" w:space="0" w:color="000000"/>
              <w:right w:val="single" w:sz="7" w:space="0" w:color="000000"/>
            </w:tcBorders>
          </w:tcPr>
          <w:p w:rsidR="00D35687" w:rsidRDefault="0064784C" w:rsidP="007E6AA1">
            <w:pPr>
              <w:rPr>
                <w:rFonts w:ascii="Arial" w:hAnsi="Arial" w:cs="Arial"/>
                <w:bCs/>
                <w:sz w:val="20"/>
                <w:szCs w:val="20"/>
              </w:rPr>
            </w:pPr>
            <w:r w:rsidRPr="0064784C">
              <w:rPr>
                <w:rFonts w:ascii="Arial" w:hAnsi="Arial" w:cs="Arial"/>
                <w:bCs/>
                <w:sz w:val="20"/>
                <w:szCs w:val="20"/>
              </w:rPr>
              <w:t>Communications</w:t>
            </w:r>
          </w:p>
          <w:p w:rsidR="00921552" w:rsidRDefault="00921552" w:rsidP="007E6AA1">
            <w:pPr>
              <w:rPr>
                <w:rFonts w:ascii="Arial" w:hAnsi="Arial" w:cs="Arial"/>
                <w:bCs/>
                <w:sz w:val="20"/>
                <w:szCs w:val="20"/>
              </w:rPr>
            </w:pPr>
            <w:r>
              <w:rPr>
                <w:rFonts w:ascii="Arial" w:hAnsi="Arial" w:cs="Arial"/>
                <w:bCs/>
                <w:sz w:val="20"/>
                <w:szCs w:val="20"/>
              </w:rPr>
              <w:t>Computer Hardware and Software</w:t>
            </w:r>
          </w:p>
          <w:p w:rsidR="00C6495A" w:rsidRDefault="00C6495A" w:rsidP="007E6AA1">
            <w:pPr>
              <w:rPr>
                <w:rFonts w:ascii="Arial" w:hAnsi="Arial" w:cs="Arial"/>
                <w:bCs/>
                <w:sz w:val="20"/>
                <w:szCs w:val="20"/>
              </w:rPr>
            </w:pPr>
            <w:r>
              <w:rPr>
                <w:rFonts w:ascii="Arial" w:hAnsi="Arial" w:cs="Arial"/>
                <w:bCs/>
                <w:sz w:val="20"/>
                <w:szCs w:val="20"/>
              </w:rPr>
              <w:t>Digital Principles</w:t>
            </w:r>
          </w:p>
          <w:p w:rsidR="00C60262" w:rsidRDefault="00C60262" w:rsidP="00C60262">
            <w:pPr>
              <w:rPr>
                <w:rFonts w:ascii="Arial" w:hAnsi="Arial" w:cs="Arial"/>
                <w:bCs/>
                <w:sz w:val="20"/>
                <w:szCs w:val="20"/>
              </w:rPr>
            </w:pPr>
            <w:r>
              <w:rPr>
                <w:rFonts w:ascii="Arial" w:hAnsi="Arial" w:cs="Arial"/>
                <w:bCs/>
                <w:sz w:val="20"/>
                <w:szCs w:val="20"/>
              </w:rPr>
              <w:t>Electronic Devices</w:t>
            </w:r>
          </w:p>
          <w:p w:rsidR="0040512E" w:rsidRDefault="0040512E" w:rsidP="0040512E">
            <w:pPr>
              <w:rPr>
                <w:rFonts w:ascii="Arial" w:hAnsi="Arial" w:cs="Arial"/>
                <w:bCs/>
                <w:sz w:val="20"/>
                <w:szCs w:val="20"/>
              </w:rPr>
            </w:pPr>
            <w:r>
              <w:rPr>
                <w:rFonts w:ascii="Arial" w:hAnsi="Arial" w:cs="Arial"/>
                <w:bCs/>
                <w:sz w:val="20"/>
                <w:szCs w:val="20"/>
              </w:rPr>
              <w:t>Renewable Energy Systems Control</w:t>
            </w:r>
          </w:p>
          <w:p w:rsidR="00C60262" w:rsidRPr="005C0672" w:rsidRDefault="004D4672" w:rsidP="00777405">
            <w:pPr>
              <w:rPr>
                <w:rFonts w:ascii="Arial" w:hAnsi="Arial" w:cs="Arial"/>
                <w:b/>
                <w:bCs/>
                <w:sz w:val="22"/>
                <w:szCs w:val="22"/>
              </w:rPr>
            </w:pPr>
            <w:r>
              <w:rPr>
                <w:rFonts w:ascii="Arial" w:hAnsi="Arial" w:cs="Arial"/>
                <w:bCs/>
                <w:sz w:val="20"/>
                <w:szCs w:val="20"/>
              </w:rPr>
              <w:t>Codes, Acts, and Regulations</w:t>
            </w:r>
          </w:p>
        </w:tc>
      </w:tr>
      <w:tr w:rsidR="00D35687" w:rsidRPr="006D0AD7" w:rsidTr="00B865D8">
        <w:trPr>
          <w:gridAfter w:val="1"/>
          <w:wAfter w:w="15" w:type="dxa"/>
          <w:cantSplit/>
          <w:jc w:val="center"/>
        </w:trPr>
        <w:tc>
          <w:tcPr>
            <w:tcW w:w="2040" w:type="dxa"/>
            <w:vMerge/>
            <w:tcBorders>
              <w:top w:val="nil"/>
              <w:left w:val="single" w:sz="7" w:space="0" w:color="000000"/>
              <w:bottom w:val="single" w:sz="7" w:space="0" w:color="000000"/>
              <w:right w:val="single" w:sz="7" w:space="0" w:color="000000"/>
            </w:tcBorders>
          </w:tcPr>
          <w:p w:rsidR="00D35687" w:rsidRPr="005C0672" w:rsidRDefault="00D35687">
            <w:pPr>
              <w:tabs>
                <w:tab w:val="left" w:pos="-1440"/>
              </w:tabs>
              <w:spacing w:after="58"/>
              <w:rPr>
                <w:rFonts w:ascii="Arial" w:hAnsi="Arial" w:cs="Arial"/>
                <w:b/>
                <w:bCs/>
                <w:sz w:val="20"/>
                <w:szCs w:val="20"/>
                <w:lang w:val="en-GB"/>
              </w:rPr>
            </w:pPr>
          </w:p>
        </w:tc>
        <w:tc>
          <w:tcPr>
            <w:tcW w:w="2400" w:type="dxa"/>
            <w:vMerge/>
            <w:tcBorders>
              <w:top w:val="nil"/>
              <w:left w:val="single" w:sz="7" w:space="0" w:color="000000"/>
              <w:bottom w:val="single" w:sz="7" w:space="0" w:color="000000"/>
              <w:right w:val="single" w:sz="4" w:space="0" w:color="auto"/>
            </w:tcBorders>
          </w:tcPr>
          <w:p w:rsidR="00D35687" w:rsidRPr="005C0672" w:rsidRDefault="00D35687">
            <w:pPr>
              <w:tabs>
                <w:tab w:val="left" w:pos="-1440"/>
              </w:tabs>
              <w:spacing w:after="58"/>
              <w:rPr>
                <w:rFonts w:ascii="Arial" w:hAnsi="Arial" w:cs="Arial"/>
                <w:sz w:val="20"/>
                <w:szCs w:val="20"/>
                <w:lang w:val="en-GB"/>
              </w:rPr>
            </w:pPr>
          </w:p>
        </w:tc>
        <w:tc>
          <w:tcPr>
            <w:tcW w:w="5536" w:type="dxa"/>
            <w:tcBorders>
              <w:top w:val="single" w:sz="4" w:space="0" w:color="auto"/>
              <w:left w:val="single" w:sz="4" w:space="0" w:color="auto"/>
              <w:bottom w:val="single" w:sz="4" w:space="0" w:color="auto"/>
              <w:right w:val="single" w:sz="4" w:space="0" w:color="auto"/>
            </w:tcBorders>
          </w:tcPr>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analyse, evaluate, and apply relevant information from a variety of sources</w:t>
            </w:r>
          </w:p>
          <w:p w:rsidR="00D35687" w:rsidRPr="005C0672" w:rsidRDefault="00D35687">
            <w:pPr>
              <w:tabs>
                <w:tab w:val="left" w:pos="-1440"/>
              </w:tabs>
              <w:spacing w:after="58"/>
              <w:rPr>
                <w:rFonts w:ascii="Arial" w:hAnsi="Arial" w:cs="Arial"/>
                <w:sz w:val="20"/>
                <w:szCs w:val="20"/>
                <w:lang w:val="en-GB"/>
              </w:rPr>
            </w:pPr>
          </w:p>
        </w:tc>
        <w:tc>
          <w:tcPr>
            <w:tcW w:w="4799" w:type="dxa"/>
            <w:tcBorders>
              <w:top w:val="single" w:sz="7" w:space="0" w:color="000000"/>
              <w:left w:val="single" w:sz="4" w:space="0" w:color="auto"/>
              <w:bottom w:val="single" w:sz="7" w:space="0" w:color="000000"/>
              <w:right w:val="single" w:sz="7" w:space="0" w:color="000000"/>
            </w:tcBorders>
          </w:tcPr>
          <w:p w:rsidR="00D35687" w:rsidRDefault="0064784C" w:rsidP="007E6AA1">
            <w:pPr>
              <w:rPr>
                <w:rFonts w:ascii="Arial" w:hAnsi="Arial" w:cs="Arial"/>
                <w:bCs/>
                <w:sz w:val="20"/>
                <w:szCs w:val="20"/>
              </w:rPr>
            </w:pPr>
            <w:r w:rsidRPr="0064784C">
              <w:rPr>
                <w:rFonts w:ascii="Arial" w:hAnsi="Arial" w:cs="Arial"/>
                <w:bCs/>
                <w:sz w:val="20"/>
                <w:szCs w:val="20"/>
              </w:rPr>
              <w:t>Communications</w:t>
            </w:r>
          </w:p>
          <w:p w:rsidR="00921552" w:rsidRDefault="00921552" w:rsidP="007E6AA1">
            <w:pPr>
              <w:rPr>
                <w:rFonts w:ascii="Arial" w:hAnsi="Arial" w:cs="Arial"/>
                <w:bCs/>
                <w:sz w:val="20"/>
                <w:szCs w:val="20"/>
              </w:rPr>
            </w:pPr>
            <w:r>
              <w:rPr>
                <w:rFonts w:ascii="Arial" w:hAnsi="Arial" w:cs="Arial"/>
                <w:bCs/>
                <w:sz w:val="20"/>
                <w:szCs w:val="20"/>
              </w:rPr>
              <w:t>Computer Hardware and Software</w:t>
            </w:r>
          </w:p>
          <w:p w:rsidR="007C2F31" w:rsidRDefault="007C2F31" w:rsidP="007E6AA1">
            <w:pPr>
              <w:rPr>
                <w:rFonts w:ascii="Arial" w:hAnsi="Arial" w:cs="Arial"/>
                <w:bCs/>
                <w:sz w:val="20"/>
                <w:szCs w:val="20"/>
              </w:rPr>
            </w:pPr>
            <w:r>
              <w:rPr>
                <w:rFonts w:ascii="Arial" w:hAnsi="Arial" w:cs="Arial"/>
                <w:bCs/>
                <w:sz w:val="20"/>
                <w:szCs w:val="20"/>
              </w:rPr>
              <w:t>Intro to Clean &amp; Renewable Technology</w:t>
            </w:r>
          </w:p>
          <w:p w:rsidR="00A46CFD" w:rsidRDefault="00A46CFD" w:rsidP="00A46CFD">
            <w:pPr>
              <w:rPr>
                <w:rFonts w:ascii="Arial" w:hAnsi="Arial" w:cs="Arial"/>
                <w:bCs/>
                <w:sz w:val="20"/>
                <w:szCs w:val="20"/>
              </w:rPr>
            </w:pPr>
            <w:r>
              <w:rPr>
                <w:rFonts w:ascii="Arial" w:hAnsi="Arial" w:cs="Arial"/>
                <w:bCs/>
                <w:sz w:val="20"/>
                <w:szCs w:val="20"/>
              </w:rPr>
              <w:t>Network Fundamentals</w:t>
            </w:r>
          </w:p>
          <w:p w:rsidR="00C60262" w:rsidRDefault="00C60262" w:rsidP="00C60262">
            <w:pPr>
              <w:rPr>
                <w:rFonts w:ascii="Arial" w:hAnsi="Arial" w:cs="Arial"/>
                <w:bCs/>
                <w:sz w:val="20"/>
                <w:szCs w:val="20"/>
              </w:rPr>
            </w:pPr>
            <w:r>
              <w:rPr>
                <w:rFonts w:ascii="Arial" w:hAnsi="Arial" w:cs="Arial"/>
                <w:bCs/>
                <w:sz w:val="20"/>
                <w:szCs w:val="20"/>
              </w:rPr>
              <w:t>Electronic Devices</w:t>
            </w:r>
          </w:p>
          <w:p w:rsidR="0040512E" w:rsidRDefault="0040512E" w:rsidP="0040512E">
            <w:pPr>
              <w:rPr>
                <w:rFonts w:ascii="Arial" w:hAnsi="Arial" w:cs="Arial"/>
                <w:bCs/>
                <w:sz w:val="20"/>
                <w:szCs w:val="20"/>
              </w:rPr>
            </w:pPr>
            <w:r>
              <w:rPr>
                <w:rFonts w:ascii="Arial" w:hAnsi="Arial" w:cs="Arial"/>
                <w:bCs/>
                <w:sz w:val="20"/>
                <w:szCs w:val="20"/>
              </w:rPr>
              <w:t>Renewable Energy Systems Control</w:t>
            </w:r>
          </w:p>
          <w:p w:rsidR="00CE354A" w:rsidRDefault="00CE354A" w:rsidP="00CE354A">
            <w:pPr>
              <w:rPr>
                <w:rFonts w:ascii="Arial" w:hAnsi="Arial" w:cs="Arial"/>
                <w:bCs/>
                <w:sz w:val="20"/>
                <w:szCs w:val="20"/>
              </w:rPr>
            </w:pPr>
            <w:r>
              <w:rPr>
                <w:rFonts w:ascii="Arial" w:hAnsi="Arial" w:cs="Arial"/>
                <w:bCs/>
                <w:sz w:val="20"/>
                <w:szCs w:val="20"/>
              </w:rPr>
              <w:t>Electrical Engineering Drafting and Design 1</w:t>
            </w:r>
          </w:p>
          <w:p w:rsidR="00B27F67" w:rsidRDefault="00B27F67" w:rsidP="00B27F67">
            <w:pPr>
              <w:rPr>
                <w:rFonts w:ascii="Arial" w:hAnsi="Arial" w:cs="Arial"/>
                <w:bCs/>
                <w:sz w:val="20"/>
                <w:szCs w:val="20"/>
              </w:rPr>
            </w:pPr>
            <w:r>
              <w:rPr>
                <w:rFonts w:ascii="Arial" w:hAnsi="Arial" w:cs="Arial"/>
                <w:bCs/>
                <w:sz w:val="20"/>
                <w:szCs w:val="20"/>
              </w:rPr>
              <w:t>Clean &amp; Renewable Technician 1</w:t>
            </w:r>
          </w:p>
          <w:p w:rsidR="00B27F67" w:rsidRDefault="00B27F67" w:rsidP="00B27F67">
            <w:pPr>
              <w:rPr>
                <w:rFonts w:ascii="Arial" w:hAnsi="Arial" w:cs="Arial"/>
                <w:bCs/>
                <w:sz w:val="20"/>
                <w:szCs w:val="20"/>
              </w:rPr>
            </w:pPr>
            <w:r>
              <w:rPr>
                <w:rFonts w:ascii="Arial" w:hAnsi="Arial" w:cs="Arial"/>
                <w:bCs/>
                <w:sz w:val="20"/>
                <w:szCs w:val="20"/>
              </w:rPr>
              <w:t>Clean &amp; Renewable Technician 2</w:t>
            </w:r>
          </w:p>
          <w:p w:rsidR="00B27F67" w:rsidRDefault="00B27F67" w:rsidP="00B27F67">
            <w:pPr>
              <w:rPr>
                <w:rFonts w:ascii="Arial" w:hAnsi="Arial" w:cs="Arial"/>
                <w:bCs/>
                <w:sz w:val="20"/>
                <w:szCs w:val="20"/>
              </w:rPr>
            </w:pPr>
            <w:r>
              <w:rPr>
                <w:rFonts w:ascii="Arial" w:hAnsi="Arial" w:cs="Arial"/>
                <w:bCs/>
                <w:sz w:val="20"/>
                <w:szCs w:val="20"/>
              </w:rPr>
              <w:t>Clean &amp; Renewable Technician 3</w:t>
            </w:r>
          </w:p>
          <w:p w:rsidR="00B27F67" w:rsidRDefault="00B27F67" w:rsidP="00B27F67">
            <w:pPr>
              <w:rPr>
                <w:rFonts w:ascii="Arial" w:hAnsi="Arial" w:cs="Arial"/>
                <w:bCs/>
                <w:sz w:val="20"/>
                <w:szCs w:val="20"/>
              </w:rPr>
            </w:pPr>
            <w:r>
              <w:rPr>
                <w:rFonts w:ascii="Arial" w:hAnsi="Arial" w:cs="Arial"/>
                <w:bCs/>
                <w:sz w:val="20"/>
                <w:szCs w:val="20"/>
              </w:rPr>
              <w:t>Clean &amp; Renewable Technician 4</w:t>
            </w:r>
          </w:p>
          <w:p w:rsidR="001E4C29" w:rsidRDefault="001E4C29" w:rsidP="001E4C29">
            <w:pPr>
              <w:rPr>
                <w:rFonts w:ascii="Arial" w:hAnsi="Arial" w:cs="Arial"/>
                <w:bCs/>
                <w:sz w:val="20"/>
                <w:szCs w:val="20"/>
              </w:rPr>
            </w:pPr>
            <w:r>
              <w:rPr>
                <w:rFonts w:ascii="Arial" w:hAnsi="Arial" w:cs="Arial"/>
                <w:bCs/>
                <w:sz w:val="20"/>
                <w:szCs w:val="20"/>
              </w:rPr>
              <w:t>Heat Load Calculations</w:t>
            </w:r>
          </w:p>
          <w:p w:rsidR="00CA60A9" w:rsidRDefault="00CA60A9" w:rsidP="001E4C29">
            <w:pPr>
              <w:rPr>
                <w:rFonts w:ascii="Arial" w:hAnsi="Arial" w:cs="Arial"/>
                <w:bCs/>
                <w:sz w:val="20"/>
                <w:szCs w:val="20"/>
              </w:rPr>
            </w:pPr>
            <w:r>
              <w:rPr>
                <w:rFonts w:ascii="Arial" w:hAnsi="Arial" w:cs="Arial"/>
                <w:bCs/>
                <w:sz w:val="20"/>
                <w:szCs w:val="20"/>
              </w:rPr>
              <w:t>Active Citizenship</w:t>
            </w:r>
            <w:r w:rsidR="00FA54C8">
              <w:rPr>
                <w:rFonts w:ascii="Arial" w:hAnsi="Arial" w:cs="Arial"/>
                <w:bCs/>
                <w:sz w:val="20"/>
                <w:szCs w:val="20"/>
              </w:rPr>
              <w:t xml:space="preserve"> (Gen. Ed.)</w:t>
            </w:r>
          </w:p>
          <w:p w:rsidR="00C60262" w:rsidRDefault="009D3088" w:rsidP="00A46CFD">
            <w:pPr>
              <w:rPr>
                <w:rFonts w:ascii="Arial" w:hAnsi="Arial" w:cs="Arial"/>
                <w:bCs/>
                <w:sz w:val="20"/>
                <w:szCs w:val="20"/>
              </w:rPr>
            </w:pPr>
            <w:r>
              <w:rPr>
                <w:rFonts w:ascii="Arial" w:hAnsi="Arial" w:cs="Arial"/>
                <w:bCs/>
                <w:sz w:val="20"/>
                <w:szCs w:val="20"/>
              </w:rPr>
              <w:t>Capstone Project</w:t>
            </w:r>
          </w:p>
          <w:p w:rsidR="005F71E1" w:rsidRPr="005F71E1" w:rsidRDefault="005F71E1" w:rsidP="005F71E1">
            <w:pPr>
              <w:rPr>
                <w:rFonts w:ascii="Arial" w:hAnsi="Arial" w:cs="Arial"/>
                <w:bCs/>
                <w:sz w:val="20"/>
                <w:szCs w:val="20"/>
              </w:rPr>
            </w:pPr>
            <w:r w:rsidRPr="005F71E1">
              <w:rPr>
                <w:rFonts w:ascii="Arial" w:hAnsi="Arial" w:cs="Arial"/>
                <w:bCs/>
                <w:sz w:val="20"/>
                <w:szCs w:val="20"/>
              </w:rPr>
              <w:t>Work Experience 1-Energy Systems</w:t>
            </w:r>
          </w:p>
          <w:p w:rsidR="00A46CFD" w:rsidRPr="005C0672" w:rsidRDefault="005F71E1" w:rsidP="00777405">
            <w:pPr>
              <w:rPr>
                <w:rFonts w:ascii="Arial" w:hAnsi="Arial" w:cs="Arial"/>
                <w:b/>
                <w:bCs/>
                <w:sz w:val="22"/>
                <w:szCs w:val="22"/>
              </w:rPr>
            </w:pPr>
            <w:r w:rsidRPr="005F71E1">
              <w:rPr>
                <w:rFonts w:ascii="Arial" w:hAnsi="Arial" w:cs="Arial"/>
                <w:bCs/>
                <w:sz w:val="20"/>
                <w:szCs w:val="20"/>
              </w:rPr>
              <w:t>Work Experience 2-Energy Systems</w:t>
            </w:r>
          </w:p>
        </w:tc>
      </w:tr>
      <w:tr w:rsidR="00D35687" w:rsidRPr="006D0AD7" w:rsidTr="00FF6B53">
        <w:trPr>
          <w:cantSplit/>
          <w:jc w:val="center"/>
        </w:trPr>
        <w:tc>
          <w:tcPr>
            <w:tcW w:w="2040" w:type="dxa"/>
            <w:vMerge w:val="restart"/>
            <w:tcBorders>
              <w:top w:val="single" w:sz="7" w:space="0" w:color="000000"/>
              <w:left w:val="single" w:sz="7" w:space="0" w:color="000000"/>
              <w:bottom w:val="nil"/>
              <w:right w:val="single" w:sz="7" w:space="0" w:color="000000"/>
            </w:tcBorders>
          </w:tcPr>
          <w:p w:rsidR="00D35687" w:rsidRPr="005C0672" w:rsidRDefault="00D35687">
            <w:pPr>
              <w:spacing w:line="120" w:lineRule="exact"/>
              <w:rPr>
                <w:rFonts w:ascii="Arial" w:hAnsi="Arial" w:cs="Arial"/>
                <w:sz w:val="20"/>
                <w:szCs w:val="20"/>
                <w:lang w:val="en-GB"/>
              </w:rPr>
            </w:pPr>
          </w:p>
          <w:p w:rsidR="00D35687" w:rsidRPr="005C0672" w:rsidRDefault="00D35687">
            <w:pPr>
              <w:tabs>
                <w:tab w:val="left" w:pos="-1440"/>
              </w:tabs>
              <w:spacing w:after="58"/>
              <w:rPr>
                <w:rFonts w:ascii="Arial" w:hAnsi="Arial" w:cs="Arial"/>
                <w:b/>
                <w:bCs/>
                <w:sz w:val="20"/>
                <w:szCs w:val="20"/>
                <w:lang w:val="en-GB"/>
              </w:rPr>
            </w:pPr>
            <w:r w:rsidRPr="005C0672">
              <w:rPr>
                <w:rFonts w:ascii="Arial" w:hAnsi="Arial" w:cs="Arial"/>
                <w:b/>
                <w:bCs/>
                <w:sz w:val="20"/>
                <w:szCs w:val="20"/>
                <w:lang w:val="en-GB"/>
              </w:rPr>
              <w:t>INTER-PERSONAL</w:t>
            </w:r>
          </w:p>
        </w:tc>
        <w:tc>
          <w:tcPr>
            <w:tcW w:w="2400" w:type="dxa"/>
            <w:vMerge w:val="restart"/>
            <w:tcBorders>
              <w:top w:val="single" w:sz="7" w:space="0" w:color="000000"/>
              <w:left w:val="single" w:sz="7" w:space="0" w:color="000000"/>
              <w:bottom w:val="nil"/>
              <w:right w:val="single" w:sz="4" w:space="0" w:color="auto"/>
            </w:tcBorders>
          </w:tcPr>
          <w:p w:rsidR="00D35687" w:rsidRPr="005C0672" w:rsidRDefault="00D35687">
            <w:pPr>
              <w:spacing w:line="120" w:lineRule="exact"/>
              <w:rPr>
                <w:rFonts w:ascii="Arial" w:hAnsi="Arial" w:cs="Arial"/>
                <w:b/>
                <w:bCs/>
                <w:sz w:val="20"/>
                <w:szCs w:val="20"/>
                <w:lang w:val="en-GB"/>
              </w:rPr>
            </w:pP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Team work</w:t>
            </w: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Relationship management</w:t>
            </w: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Conflict resolution</w:t>
            </w: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Leadership</w:t>
            </w: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Networking</w:t>
            </w:r>
          </w:p>
        </w:tc>
        <w:tc>
          <w:tcPr>
            <w:tcW w:w="5536" w:type="dxa"/>
            <w:tcBorders>
              <w:top w:val="single" w:sz="4" w:space="0" w:color="auto"/>
              <w:left w:val="single" w:sz="4" w:space="0" w:color="auto"/>
              <w:bottom w:val="single" w:sz="4" w:space="0" w:color="auto"/>
              <w:right w:val="single" w:sz="4" w:space="0" w:color="auto"/>
            </w:tcBorders>
          </w:tcPr>
          <w:p w:rsidR="00D35687" w:rsidRPr="005C0672" w:rsidRDefault="00D35687">
            <w:pPr>
              <w:spacing w:line="120" w:lineRule="exact"/>
              <w:rPr>
                <w:rFonts w:ascii="Arial" w:hAnsi="Arial" w:cs="Arial"/>
                <w:sz w:val="20"/>
                <w:szCs w:val="20"/>
                <w:lang w:val="en-GB"/>
              </w:rPr>
            </w:pP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show respect for the diverse opinions, values, belief systems, and contributions of others</w:t>
            </w:r>
          </w:p>
        </w:tc>
        <w:tc>
          <w:tcPr>
            <w:tcW w:w="4814" w:type="dxa"/>
            <w:gridSpan w:val="2"/>
            <w:tcBorders>
              <w:top w:val="single" w:sz="7" w:space="0" w:color="000000"/>
              <w:left w:val="single" w:sz="4" w:space="0" w:color="auto"/>
              <w:bottom w:val="single" w:sz="7" w:space="0" w:color="000000"/>
              <w:right w:val="single" w:sz="7" w:space="0" w:color="000000"/>
            </w:tcBorders>
          </w:tcPr>
          <w:p w:rsidR="00D35687" w:rsidRDefault="007C2F31" w:rsidP="007E6AA1">
            <w:pPr>
              <w:rPr>
                <w:rFonts w:ascii="Arial" w:hAnsi="Arial" w:cs="Arial"/>
                <w:bCs/>
                <w:sz w:val="20"/>
                <w:szCs w:val="20"/>
              </w:rPr>
            </w:pPr>
            <w:r>
              <w:rPr>
                <w:rFonts w:ascii="Arial" w:hAnsi="Arial" w:cs="Arial"/>
                <w:bCs/>
                <w:sz w:val="20"/>
                <w:szCs w:val="20"/>
              </w:rPr>
              <w:t>Intro to Clean &amp; Renewable Technology</w:t>
            </w:r>
          </w:p>
          <w:p w:rsidR="00A46CFD" w:rsidRDefault="00A46CFD" w:rsidP="00A46CFD">
            <w:pPr>
              <w:rPr>
                <w:rFonts w:ascii="Arial" w:hAnsi="Arial" w:cs="Arial"/>
                <w:bCs/>
                <w:sz w:val="20"/>
                <w:szCs w:val="20"/>
              </w:rPr>
            </w:pPr>
            <w:r>
              <w:rPr>
                <w:rFonts w:ascii="Arial" w:hAnsi="Arial" w:cs="Arial"/>
                <w:bCs/>
                <w:sz w:val="20"/>
                <w:szCs w:val="20"/>
              </w:rPr>
              <w:t>Network Fundamentals</w:t>
            </w:r>
          </w:p>
          <w:p w:rsidR="0040512E" w:rsidRDefault="0040512E" w:rsidP="0040512E">
            <w:pPr>
              <w:rPr>
                <w:rFonts w:ascii="Arial" w:hAnsi="Arial" w:cs="Arial"/>
                <w:bCs/>
                <w:sz w:val="20"/>
                <w:szCs w:val="20"/>
              </w:rPr>
            </w:pPr>
            <w:r>
              <w:rPr>
                <w:rFonts w:ascii="Arial" w:hAnsi="Arial" w:cs="Arial"/>
                <w:bCs/>
                <w:sz w:val="20"/>
                <w:szCs w:val="20"/>
              </w:rPr>
              <w:t>Environmental Ethics and Management (Gen. Ed.)</w:t>
            </w:r>
          </w:p>
          <w:p w:rsidR="00CA60A9" w:rsidRDefault="00CA60A9" w:rsidP="0040512E">
            <w:pPr>
              <w:rPr>
                <w:rFonts w:ascii="Arial" w:hAnsi="Arial" w:cs="Arial"/>
                <w:bCs/>
                <w:sz w:val="20"/>
                <w:szCs w:val="20"/>
              </w:rPr>
            </w:pPr>
            <w:r>
              <w:rPr>
                <w:rFonts w:ascii="Arial" w:hAnsi="Arial" w:cs="Arial"/>
                <w:bCs/>
                <w:sz w:val="20"/>
                <w:szCs w:val="20"/>
              </w:rPr>
              <w:t>Active Citizenship</w:t>
            </w:r>
            <w:r w:rsidR="00FA54C8">
              <w:rPr>
                <w:rFonts w:ascii="Arial" w:hAnsi="Arial" w:cs="Arial"/>
                <w:bCs/>
                <w:sz w:val="20"/>
                <w:szCs w:val="20"/>
              </w:rPr>
              <w:t xml:space="preserve"> (Gen. Ed.)</w:t>
            </w:r>
          </w:p>
          <w:p w:rsidR="009D3088" w:rsidRDefault="009D3088" w:rsidP="0040512E">
            <w:pPr>
              <w:rPr>
                <w:rFonts w:ascii="Arial" w:hAnsi="Arial" w:cs="Arial"/>
                <w:bCs/>
                <w:sz w:val="20"/>
                <w:szCs w:val="20"/>
              </w:rPr>
            </w:pPr>
            <w:r>
              <w:rPr>
                <w:rFonts w:ascii="Arial" w:hAnsi="Arial" w:cs="Arial"/>
                <w:bCs/>
                <w:sz w:val="20"/>
                <w:szCs w:val="20"/>
              </w:rPr>
              <w:t>Capstone Project</w:t>
            </w:r>
          </w:p>
          <w:p w:rsidR="005F71E1" w:rsidRPr="005F71E1" w:rsidRDefault="005F71E1" w:rsidP="005F71E1">
            <w:pPr>
              <w:rPr>
                <w:rFonts w:ascii="Arial" w:hAnsi="Arial" w:cs="Arial"/>
                <w:bCs/>
                <w:sz w:val="20"/>
                <w:szCs w:val="20"/>
              </w:rPr>
            </w:pPr>
            <w:r w:rsidRPr="005F71E1">
              <w:rPr>
                <w:rFonts w:ascii="Arial" w:hAnsi="Arial" w:cs="Arial"/>
                <w:bCs/>
                <w:sz w:val="20"/>
                <w:szCs w:val="20"/>
              </w:rPr>
              <w:t>Work Experience 1-Energy Systems</w:t>
            </w:r>
          </w:p>
          <w:p w:rsidR="00A46CFD" w:rsidRPr="005C0672" w:rsidRDefault="005F71E1" w:rsidP="00777405">
            <w:pPr>
              <w:rPr>
                <w:rFonts w:ascii="Arial" w:hAnsi="Arial" w:cs="Arial"/>
                <w:b/>
                <w:bCs/>
                <w:sz w:val="22"/>
                <w:szCs w:val="22"/>
              </w:rPr>
            </w:pPr>
            <w:r w:rsidRPr="005F71E1">
              <w:rPr>
                <w:rFonts w:ascii="Arial" w:hAnsi="Arial" w:cs="Arial"/>
                <w:bCs/>
                <w:sz w:val="20"/>
                <w:szCs w:val="20"/>
              </w:rPr>
              <w:t>Work Experience 2-Energy Systems</w:t>
            </w:r>
          </w:p>
        </w:tc>
      </w:tr>
      <w:tr w:rsidR="00D35687" w:rsidRPr="006D0AD7" w:rsidTr="00FF6B53">
        <w:trPr>
          <w:gridAfter w:val="1"/>
          <w:wAfter w:w="15" w:type="dxa"/>
          <w:cantSplit/>
          <w:jc w:val="center"/>
        </w:trPr>
        <w:tc>
          <w:tcPr>
            <w:tcW w:w="2040" w:type="dxa"/>
            <w:vMerge/>
            <w:tcBorders>
              <w:top w:val="nil"/>
              <w:left w:val="single" w:sz="7" w:space="0" w:color="000000"/>
              <w:bottom w:val="single" w:sz="4" w:space="0" w:color="auto"/>
              <w:right w:val="single" w:sz="7" w:space="0" w:color="000000"/>
            </w:tcBorders>
          </w:tcPr>
          <w:p w:rsidR="00D35687" w:rsidRPr="005C0672" w:rsidRDefault="00D35687">
            <w:pPr>
              <w:tabs>
                <w:tab w:val="left" w:pos="-1440"/>
              </w:tabs>
              <w:spacing w:after="58"/>
              <w:rPr>
                <w:rFonts w:ascii="Arial" w:hAnsi="Arial" w:cs="Arial"/>
                <w:b/>
                <w:bCs/>
                <w:sz w:val="20"/>
                <w:szCs w:val="20"/>
                <w:lang w:val="en-GB"/>
              </w:rPr>
            </w:pPr>
          </w:p>
        </w:tc>
        <w:tc>
          <w:tcPr>
            <w:tcW w:w="2400" w:type="dxa"/>
            <w:vMerge/>
            <w:tcBorders>
              <w:top w:val="nil"/>
              <w:left w:val="single" w:sz="7" w:space="0" w:color="000000"/>
              <w:bottom w:val="single" w:sz="4" w:space="0" w:color="auto"/>
              <w:right w:val="single" w:sz="4" w:space="0" w:color="auto"/>
            </w:tcBorders>
          </w:tcPr>
          <w:p w:rsidR="00D35687" w:rsidRPr="005C0672" w:rsidRDefault="00D35687">
            <w:pPr>
              <w:tabs>
                <w:tab w:val="left" w:pos="-1440"/>
              </w:tabs>
              <w:spacing w:after="58"/>
              <w:rPr>
                <w:rFonts w:ascii="Arial" w:hAnsi="Arial" w:cs="Arial"/>
                <w:sz w:val="20"/>
                <w:szCs w:val="20"/>
                <w:lang w:val="en-GB"/>
              </w:rPr>
            </w:pPr>
          </w:p>
        </w:tc>
        <w:tc>
          <w:tcPr>
            <w:tcW w:w="5536" w:type="dxa"/>
            <w:tcBorders>
              <w:top w:val="single" w:sz="4" w:space="0" w:color="auto"/>
              <w:left w:val="single" w:sz="4" w:space="0" w:color="auto"/>
              <w:bottom w:val="single" w:sz="4" w:space="0" w:color="auto"/>
              <w:right w:val="single" w:sz="4" w:space="0" w:color="auto"/>
            </w:tcBorders>
          </w:tcPr>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interact with others in groups or teams in ways that contribute to effective working relationships and the achievement of goals</w:t>
            </w:r>
          </w:p>
          <w:p w:rsidR="00D35687" w:rsidRPr="005C0672" w:rsidRDefault="00D35687">
            <w:pPr>
              <w:tabs>
                <w:tab w:val="left" w:pos="-1440"/>
              </w:tabs>
              <w:spacing w:after="58"/>
              <w:rPr>
                <w:rFonts w:ascii="Arial" w:hAnsi="Arial" w:cs="Arial"/>
                <w:sz w:val="20"/>
                <w:szCs w:val="20"/>
                <w:lang w:val="en-GB"/>
              </w:rPr>
            </w:pPr>
          </w:p>
        </w:tc>
        <w:tc>
          <w:tcPr>
            <w:tcW w:w="4799" w:type="dxa"/>
            <w:tcBorders>
              <w:top w:val="single" w:sz="7" w:space="0" w:color="000000"/>
              <w:left w:val="single" w:sz="4" w:space="0" w:color="auto"/>
              <w:bottom w:val="single" w:sz="4" w:space="0" w:color="auto"/>
              <w:right w:val="single" w:sz="7" w:space="0" w:color="000000"/>
            </w:tcBorders>
          </w:tcPr>
          <w:p w:rsidR="00D35687" w:rsidRDefault="0064784C" w:rsidP="007E6AA1">
            <w:pPr>
              <w:rPr>
                <w:rFonts w:ascii="Arial" w:hAnsi="Arial" w:cs="Arial"/>
                <w:bCs/>
                <w:sz w:val="20"/>
                <w:szCs w:val="20"/>
              </w:rPr>
            </w:pPr>
            <w:r w:rsidRPr="0064784C">
              <w:rPr>
                <w:rFonts w:ascii="Arial" w:hAnsi="Arial" w:cs="Arial"/>
                <w:bCs/>
                <w:sz w:val="20"/>
                <w:szCs w:val="20"/>
              </w:rPr>
              <w:t>Communications</w:t>
            </w:r>
          </w:p>
          <w:p w:rsidR="007C2B38" w:rsidRDefault="007C2B38" w:rsidP="007E6AA1">
            <w:pPr>
              <w:rPr>
                <w:rFonts w:ascii="Arial" w:hAnsi="Arial" w:cs="Arial"/>
                <w:bCs/>
                <w:sz w:val="20"/>
                <w:szCs w:val="20"/>
              </w:rPr>
            </w:pPr>
            <w:r>
              <w:rPr>
                <w:rFonts w:ascii="Arial" w:hAnsi="Arial" w:cs="Arial"/>
                <w:bCs/>
                <w:sz w:val="20"/>
                <w:szCs w:val="20"/>
              </w:rPr>
              <w:t>Engineering Skills 1</w:t>
            </w:r>
          </w:p>
          <w:p w:rsidR="002F3AA7" w:rsidRDefault="002F3AA7" w:rsidP="007E6AA1">
            <w:pPr>
              <w:rPr>
                <w:rFonts w:ascii="Arial" w:hAnsi="Arial" w:cs="Arial"/>
                <w:bCs/>
                <w:sz w:val="20"/>
                <w:szCs w:val="20"/>
              </w:rPr>
            </w:pPr>
            <w:r>
              <w:rPr>
                <w:rFonts w:ascii="Arial" w:hAnsi="Arial" w:cs="Arial"/>
                <w:bCs/>
                <w:sz w:val="20"/>
                <w:szCs w:val="20"/>
              </w:rPr>
              <w:t>Electricity 1</w:t>
            </w:r>
          </w:p>
          <w:p w:rsidR="00A46CFD" w:rsidRDefault="00A46CFD" w:rsidP="00A46CFD">
            <w:pPr>
              <w:rPr>
                <w:rFonts w:ascii="Arial" w:hAnsi="Arial" w:cs="Arial"/>
                <w:bCs/>
                <w:sz w:val="20"/>
                <w:szCs w:val="20"/>
              </w:rPr>
            </w:pPr>
            <w:r>
              <w:rPr>
                <w:rFonts w:ascii="Arial" w:hAnsi="Arial" w:cs="Arial"/>
                <w:bCs/>
                <w:sz w:val="20"/>
                <w:szCs w:val="20"/>
              </w:rPr>
              <w:t>Network Fundamentals</w:t>
            </w:r>
          </w:p>
          <w:p w:rsidR="003F078E" w:rsidRDefault="003F078E" w:rsidP="003F078E">
            <w:pPr>
              <w:rPr>
                <w:rFonts w:ascii="Arial" w:hAnsi="Arial" w:cs="Arial"/>
                <w:bCs/>
                <w:sz w:val="20"/>
                <w:szCs w:val="20"/>
              </w:rPr>
            </w:pPr>
            <w:r>
              <w:rPr>
                <w:rFonts w:ascii="Arial" w:hAnsi="Arial" w:cs="Arial"/>
                <w:bCs/>
                <w:sz w:val="20"/>
                <w:szCs w:val="20"/>
              </w:rPr>
              <w:t>Electricity 2</w:t>
            </w:r>
          </w:p>
          <w:p w:rsidR="00B27F67" w:rsidRDefault="00B27F67" w:rsidP="00B27F67">
            <w:pPr>
              <w:rPr>
                <w:rFonts w:ascii="Arial" w:hAnsi="Arial" w:cs="Arial"/>
                <w:bCs/>
                <w:sz w:val="20"/>
                <w:szCs w:val="20"/>
              </w:rPr>
            </w:pPr>
            <w:r>
              <w:rPr>
                <w:rFonts w:ascii="Arial" w:hAnsi="Arial" w:cs="Arial"/>
                <w:bCs/>
                <w:sz w:val="20"/>
                <w:szCs w:val="20"/>
              </w:rPr>
              <w:t>Clean &amp; Renewable Technician 1</w:t>
            </w:r>
          </w:p>
          <w:p w:rsidR="00B27F67" w:rsidRDefault="00B27F67" w:rsidP="00B27F67">
            <w:pPr>
              <w:rPr>
                <w:rFonts w:ascii="Arial" w:hAnsi="Arial" w:cs="Arial"/>
                <w:bCs/>
                <w:sz w:val="20"/>
                <w:szCs w:val="20"/>
              </w:rPr>
            </w:pPr>
            <w:r>
              <w:rPr>
                <w:rFonts w:ascii="Arial" w:hAnsi="Arial" w:cs="Arial"/>
                <w:bCs/>
                <w:sz w:val="20"/>
                <w:szCs w:val="20"/>
              </w:rPr>
              <w:t>Clean &amp; Renewable Technician 2</w:t>
            </w:r>
          </w:p>
          <w:p w:rsidR="00B27F67" w:rsidRDefault="00B27F67" w:rsidP="00B27F67">
            <w:pPr>
              <w:rPr>
                <w:rFonts w:ascii="Arial" w:hAnsi="Arial" w:cs="Arial"/>
                <w:bCs/>
                <w:sz w:val="20"/>
                <w:szCs w:val="20"/>
              </w:rPr>
            </w:pPr>
            <w:r>
              <w:rPr>
                <w:rFonts w:ascii="Arial" w:hAnsi="Arial" w:cs="Arial"/>
                <w:bCs/>
                <w:sz w:val="20"/>
                <w:szCs w:val="20"/>
              </w:rPr>
              <w:t>Clean &amp; Renewable Technician 3</w:t>
            </w:r>
          </w:p>
          <w:p w:rsidR="00B27F67" w:rsidRDefault="00B27F67" w:rsidP="00B27F67">
            <w:pPr>
              <w:rPr>
                <w:rFonts w:ascii="Arial" w:hAnsi="Arial" w:cs="Arial"/>
                <w:bCs/>
                <w:sz w:val="20"/>
                <w:szCs w:val="20"/>
              </w:rPr>
            </w:pPr>
            <w:r>
              <w:rPr>
                <w:rFonts w:ascii="Arial" w:hAnsi="Arial" w:cs="Arial"/>
                <w:bCs/>
                <w:sz w:val="20"/>
                <w:szCs w:val="20"/>
              </w:rPr>
              <w:t>Clean &amp; Renewable Technician 4</w:t>
            </w:r>
          </w:p>
          <w:p w:rsidR="00A46CFD" w:rsidRDefault="009D3088" w:rsidP="007E6AA1">
            <w:pPr>
              <w:rPr>
                <w:rFonts w:ascii="Arial" w:hAnsi="Arial" w:cs="Arial"/>
                <w:b/>
                <w:bCs/>
                <w:sz w:val="22"/>
                <w:szCs w:val="22"/>
              </w:rPr>
            </w:pPr>
            <w:r>
              <w:rPr>
                <w:rFonts w:ascii="Arial" w:hAnsi="Arial" w:cs="Arial"/>
                <w:bCs/>
                <w:sz w:val="20"/>
                <w:szCs w:val="20"/>
              </w:rPr>
              <w:t>Capstone Project</w:t>
            </w:r>
          </w:p>
          <w:p w:rsidR="005F71E1" w:rsidRPr="005F71E1" w:rsidRDefault="005F71E1" w:rsidP="005F71E1">
            <w:pPr>
              <w:rPr>
                <w:rFonts w:ascii="Arial" w:hAnsi="Arial" w:cs="Arial"/>
                <w:bCs/>
                <w:sz w:val="20"/>
                <w:szCs w:val="20"/>
              </w:rPr>
            </w:pPr>
            <w:r w:rsidRPr="005F71E1">
              <w:rPr>
                <w:rFonts w:ascii="Arial" w:hAnsi="Arial" w:cs="Arial"/>
                <w:bCs/>
                <w:sz w:val="20"/>
                <w:szCs w:val="20"/>
              </w:rPr>
              <w:t>Work Experience 1-Energy Systems</w:t>
            </w:r>
          </w:p>
          <w:p w:rsidR="005F71E1" w:rsidRPr="005F71E1" w:rsidRDefault="005F71E1" w:rsidP="005F71E1">
            <w:pPr>
              <w:rPr>
                <w:rFonts w:ascii="Arial" w:hAnsi="Arial" w:cs="Arial"/>
                <w:bCs/>
                <w:sz w:val="20"/>
                <w:szCs w:val="20"/>
              </w:rPr>
            </w:pPr>
            <w:r w:rsidRPr="005F71E1">
              <w:rPr>
                <w:rFonts w:ascii="Arial" w:hAnsi="Arial" w:cs="Arial"/>
                <w:bCs/>
                <w:sz w:val="20"/>
                <w:szCs w:val="20"/>
              </w:rPr>
              <w:t>Work Experience 2-Energy Systems</w:t>
            </w:r>
          </w:p>
          <w:p w:rsidR="005F71E1" w:rsidRPr="005C0672" w:rsidRDefault="005F71E1" w:rsidP="007E6AA1">
            <w:pPr>
              <w:rPr>
                <w:rFonts w:ascii="Arial" w:hAnsi="Arial" w:cs="Arial"/>
                <w:b/>
                <w:bCs/>
                <w:sz w:val="22"/>
                <w:szCs w:val="22"/>
              </w:rPr>
            </w:pPr>
          </w:p>
        </w:tc>
      </w:tr>
      <w:tr w:rsidR="00D35687" w:rsidRPr="006D0AD7" w:rsidTr="00FF6B53">
        <w:trPr>
          <w:jc w:val="center"/>
        </w:trPr>
        <w:tc>
          <w:tcPr>
            <w:tcW w:w="2040" w:type="dxa"/>
            <w:vMerge w:val="restart"/>
            <w:tcBorders>
              <w:top w:val="single" w:sz="4" w:space="0" w:color="auto"/>
              <w:left w:val="single" w:sz="4" w:space="0" w:color="auto"/>
              <w:bottom w:val="single" w:sz="4" w:space="0" w:color="auto"/>
              <w:right w:val="single" w:sz="4" w:space="0" w:color="auto"/>
            </w:tcBorders>
          </w:tcPr>
          <w:p w:rsidR="00D35687" w:rsidRPr="005C0672" w:rsidRDefault="00D35687">
            <w:pPr>
              <w:spacing w:line="120" w:lineRule="exact"/>
              <w:rPr>
                <w:rFonts w:ascii="Arial" w:hAnsi="Arial" w:cs="Arial"/>
                <w:sz w:val="20"/>
                <w:szCs w:val="20"/>
                <w:lang w:val="en-GB"/>
              </w:rPr>
            </w:pPr>
          </w:p>
          <w:p w:rsidR="00D35687" w:rsidRPr="005C0672" w:rsidRDefault="00D35687">
            <w:pPr>
              <w:tabs>
                <w:tab w:val="left" w:pos="-1440"/>
              </w:tabs>
              <w:spacing w:after="58"/>
              <w:rPr>
                <w:rFonts w:ascii="Arial" w:hAnsi="Arial" w:cs="Arial"/>
                <w:b/>
                <w:bCs/>
                <w:sz w:val="20"/>
                <w:szCs w:val="20"/>
                <w:lang w:val="en-GB"/>
              </w:rPr>
            </w:pPr>
            <w:r w:rsidRPr="005C0672">
              <w:rPr>
                <w:rFonts w:ascii="Arial" w:hAnsi="Arial" w:cs="Arial"/>
                <w:b/>
                <w:bCs/>
                <w:sz w:val="20"/>
                <w:szCs w:val="20"/>
                <w:lang w:val="en-GB"/>
              </w:rPr>
              <w:t>PERSONAL</w:t>
            </w:r>
          </w:p>
          <w:p w:rsidR="00D35687" w:rsidRPr="005C0672" w:rsidRDefault="00D35687">
            <w:pPr>
              <w:tabs>
                <w:tab w:val="left" w:pos="-1440"/>
              </w:tabs>
              <w:spacing w:after="58"/>
              <w:rPr>
                <w:rFonts w:ascii="Arial" w:hAnsi="Arial" w:cs="Arial"/>
                <w:b/>
                <w:bCs/>
                <w:sz w:val="20"/>
                <w:szCs w:val="20"/>
                <w:lang w:val="en-GB"/>
              </w:rPr>
            </w:pPr>
          </w:p>
          <w:p w:rsidR="00D35687" w:rsidRPr="005C0672" w:rsidRDefault="00D35687">
            <w:pPr>
              <w:tabs>
                <w:tab w:val="left" w:pos="-1440"/>
              </w:tabs>
              <w:spacing w:after="58"/>
              <w:rPr>
                <w:rFonts w:ascii="Arial" w:hAnsi="Arial" w:cs="Arial"/>
                <w:b/>
                <w:bCs/>
                <w:sz w:val="20"/>
                <w:szCs w:val="20"/>
                <w:lang w:val="en-GB"/>
              </w:rPr>
            </w:pPr>
          </w:p>
          <w:p w:rsidR="00D35687" w:rsidRPr="005C0672" w:rsidRDefault="00D35687">
            <w:pPr>
              <w:tabs>
                <w:tab w:val="left" w:pos="-1440"/>
              </w:tabs>
              <w:spacing w:after="58"/>
              <w:rPr>
                <w:rFonts w:ascii="Arial" w:hAnsi="Arial" w:cs="Arial"/>
                <w:b/>
                <w:bCs/>
                <w:sz w:val="20"/>
                <w:szCs w:val="20"/>
                <w:lang w:val="en-GB"/>
              </w:rPr>
            </w:pPr>
          </w:p>
          <w:p w:rsidR="00D35687" w:rsidRPr="005C0672" w:rsidRDefault="00D35687">
            <w:pPr>
              <w:tabs>
                <w:tab w:val="left" w:pos="-1440"/>
              </w:tabs>
              <w:spacing w:after="58"/>
              <w:rPr>
                <w:rFonts w:ascii="Arial" w:hAnsi="Arial" w:cs="Arial"/>
                <w:b/>
                <w:bCs/>
                <w:sz w:val="20"/>
                <w:szCs w:val="20"/>
                <w:lang w:val="en-GB"/>
              </w:rPr>
            </w:pPr>
          </w:p>
          <w:p w:rsidR="00D35687" w:rsidRPr="005C0672" w:rsidRDefault="00D35687">
            <w:pPr>
              <w:tabs>
                <w:tab w:val="left" w:pos="-1440"/>
              </w:tabs>
              <w:spacing w:after="58"/>
              <w:rPr>
                <w:rFonts w:ascii="Arial" w:hAnsi="Arial" w:cs="Arial"/>
                <w:b/>
                <w:bCs/>
                <w:sz w:val="20"/>
                <w:szCs w:val="20"/>
                <w:lang w:val="en-GB"/>
              </w:rPr>
            </w:pPr>
          </w:p>
        </w:tc>
        <w:tc>
          <w:tcPr>
            <w:tcW w:w="2400" w:type="dxa"/>
            <w:vMerge w:val="restart"/>
            <w:tcBorders>
              <w:top w:val="single" w:sz="4" w:space="0" w:color="auto"/>
              <w:left w:val="single" w:sz="4" w:space="0" w:color="auto"/>
              <w:bottom w:val="single" w:sz="4" w:space="0" w:color="auto"/>
              <w:right w:val="single" w:sz="4" w:space="0" w:color="auto"/>
            </w:tcBorders>
          </w:tcPr>
          <w:p w:rsidR="00D35687" w:rsidRPr="005C0672" w:rsidRDefault="00D35687">
            <w:pPr>
              <w:spacing w:line="120" w:lineRule="exact"/>
              <w:rPr>
                <w:rFonts w:ascii="Arial" w:hAnsi="Arial" w:cs="Arial"/>
                <w:b/>
                <w:bCs/>
                <w:sz w:val="20"/>
                <w:szCs w:val="20"/>
                <w:lang w:val="en-GB"/>
              </w:rPr>
            </w:pP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Managing self</w:t>
            </w: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Managing change and being flexible and adaptable</w:t>
            </w: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Engaging in reflective practices</w:t>
            </w: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Demonstrating personal responsibility</w:t>
            </w:r>
          </w:p>
          <w:p w:rsidR="00D35687" w:rsidRPr="005C0672" w:rsidRDefault="00D35687">
            <w:pPr>
              <w:pStyle w:val="Level1"/>
              <w:tabs>
                <w:tab w:val="left" w:pos="-1440"/>
              </w:tabs>
              <w:spacing w:after="58"/>
              <w:ind w:left="0" w:firstLine="0"/>
              <w:rPr>
                <w:rFonts w:ascii="Arial" w:hAnsi="Arial" w:cs="Arial"/>
                <w:sz w:val="20"/>
                <w:szCs w:val="20"/>
                <w:lang w:val="en-GB"/>
              </w:rPr>
            </w:pPr>
          </w:p>
        </w:tc>
        <w:tc>
          <w:tcPr>
            <w:tcW w:w="5536" w:type="dxa"/>
            <w:tcBorders>
              <w:top w:val="single" w:sz="4" w:space="0" w:color="auto"/>
              <w:left w:val="single" w:sz="4" w:space="0" w:color="auto"/>
              <w:bottom w:val="single" w:sz="4" w:space="0" w:color="auto"/>
              <w:right w:val="single" w:sz="4" w:space="0" w:color="auto"/>
            </w:tcBorders>
          </w:tcPr>
          <w:p w:rsidR="00D35687" w:rsidRPr="005C0672" w:rsidRDefault="00D35687">
            <w:pPr>
              <w:spacing w:line="120" w:lineRule="exact"/>
              <w:rPr>
                <w:rFonts w:ascii="Arial" w:hAnsi="Arial" w:cs="Arial"/>
                <w:sz w:val="20"/>
                <w:szCs w:val="20"/>
                <w:lang w:val="en-GB"/>
              </w:rPr>
            </w:pPr>
          </w:p>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manage the use of time and other resources to complete projects</w:t>
            </w:r>
          </w:p>
          <w:p w:rsidR="00D35687" w:rsidRPr="005C0672" w:rsidRDefault="00D35687">
            <w:pPr>
              <w:tabs>
                <w:tab w:val="left" w:pos="-1440"/>
              </w:tabs>
              <w:rPr>
                <w:rFonts w:ascii="Arial" w:hAnsi="Arial" w:cs="Arial"/>
                <w:sz w:val="20"/>
                <w:szCs w:val="20"/>
                <w:lang w:val="en-GB"/>
              </w:rPr>
            </w:pPr>
          </w:p>
          <w:p w:rsidR="00D35687" w:rsidRPr="005C0672" w:rsidRDefault="00D35687">
            <w:pPr>
              <w:pStyle w:val="Level1"/>
              <w:tabs>
                <w:tab w:val="left" w:pos="-1440"/>
              </w:tabs>
              <w:spacing w:after="58"/>
              <w:rPr>
                <w:rFonts w:ascii="Arial" w:hAnsi="Arial" w:cs="Arial"/>
                <w:sz w:val="20"/>
                <w:szCs w:val="20"/>
                <w:lang w:val="en-GB"/>
              </w:rPr>
            </w:pPr>
          </w:p>
          <w:p w:rsidR="00D35687" w:rsidRPr="005C0672" w:rsidRDefault="00D35687">
            <w:pPr>
              <w:pStyle w:val="Level1"/>
              <w:tabs>
                <w:tab w:val="left" w:pos="-1440"/>
              </w:tabs>
              <w:spacing w:after="58"/>
              <w:rPr>
                <w:rFonts w:ascii="Arial" w:hAnsi="Arial" w:cs="Arial"/>
                <w:sz w:val="20"/>
                <w:szCs w:val="20"/>
                <w:lang w:val="en-GB"/>
              </w:rPr>
            </w:pPr>
          </w:p>
        </w:tc>
        <w:tc>
          <w:tcPr>
            <w:tcW w:w="4814" w:type="dxa"/>
            <w:gridSpan w:val="2"/>
            <w:tcBorders>
              <w:top w:val="single" w:sz="4" w:space="0" w:color="auto"/>
              <w:left w:val="single" w:sz="4" w:space="0" w:color="auto"/>
              <w:bottom w:val="single" w:sz="4" w:space="0" w:color="auto"/>
              <w:right w:val="single" w:sz="4" w:space="0" w:color="auto"/>
            </w:tcBorders>
          </w:tcPr>
          <w:p w:rsidR="00D35687" w:rsidRDefault="007C2B38" w:rsidP="007E6AA1">
            <w:pPr>
              <w:rPr>
                <w:rFonts w:ascii="Arial" w:hAnsi="Arial" w:cs="Arial"/>
                <w:bCs/>
                <w:sz w:val="20"/>
                <w:szCs w:val="20"/>
              </w:rPr>
            </w:pPr>
            <w:r>
              <w:rPr>
                <w:rFonts w:ascii="Arial" w:hAnsi="Arial" w:cs="Arial"/>
                <w:bCs/>
                <w:sz w:val="20"/>
                <w:szCs w:val="20"/>
              </w:rPr>
              <w:t>Engineering Skills 1</w:t>
            </w:r>
          </w:p>
          <w:p w:rsidR="002F3AA7" w:rsidRDefault="002F3AA7" w:rsidP="007E6AA1">
            <w:pPr>
              <w:rPr>
                <w:rFonts w:ascii="Arial" w:hAnsi="Arial" w:cs="Arial"/>
                <w:bCs/>
                <w:sz w:val="20"/>
                <w:szCs w:val="20"/>
              </w:rPr>
            </w:pPr>
            <w:r>
              <w:rPr>
                <w:rFonts w:ascii="Arial" w:hAnsi="Arial" w:cs="Arial"/>
                <w:bCs/>
                <w:sz w:val="20"/>
                <w:szCs w:val="20"/>
              </w:rPr>
              <w:t>Electricity 1</w:t>
            </w:r>
          </w:p>
          <w:p w:rsidR="00A46CFD" w:rsidRDefault="00A46CFD" w:rsidP="00A46CFD">
            <w:pPr>
              <w:rPr>
                <w:rFonts w:ascii="Arial" w:hAnsi="Arial" w:cs="Arial"/>
                <w:bCs/>
                <w:sz w:val="20"/>
                <w:szCs w:val="20"/>
              </w:rPr>
            </w:pPr>
            <w:r>
              <w:rPr>
                <w:rFonts w:ascii="Arial" w:hAnsi="Arial" w:cs="Arial"/>
                <w:bCs/>
                <w:sz w:val="20"/>
                <w:szCs w:val="20"/>
              </w:rPr>
              <w:t>Network Fundamentals</w:t>
            </w:r>
          </w:p>
          <w:p w:rsidR="003F078E" w:rsidRDefault="003F078E" w:rsidP="003F078E">
            <w:pPr>
              <w:rPr>
                <w:rFonts w:ascii="Arial" w:hAnsi="Arial" w:cs="Arial"/>
                <w:bCs/>
                <w:sz w:val="20"/>
                <w:szCs w:val="20"/>
              </w:rPr>
            </w:pPr>
            <w:r>
              <w:rPr>
                <w:rFonts w:ascii="Arial" w:hAnsi="Arial" w:cs="Arial"/>
                <w:bCs/>
                <w:sz w:val="20"/>
                <w:szCs w:val="20"/>
              </w:rPr>
              <w:t>Electricity 2</w:t>
            </w:r>
          </w:p>
          <w:p w:rsidR="00CE354A" w:rsidRDefault="00CE354A" w:rsidP="00CE354A">
            <w:pPr>
              <w:rPr>
                <w:rFonts w:ascii="Arial" w:hAnsi="Arial" w:cs="Arial"/>
                <w:bCs/>
                <w:sz w:val="20"/>
                <w:szCs w:val="20"/>
              </w:rPr>
            </w:pPr>
            <w:r>
              <w:rPr>
                <w:rFonts w:ascii="Arial" w:hAnsi="Arial" w:cs="Arial"/>
                <w:bCs/>
                <w:sz w:val="20"/>
                <w:szCs w:val="20"/>
              </w:rPr>
              <w:t>Electrical Engineering Drafting and Design 1</w:t>
            </w:r>
          </w:p>
          <w:p w:rsidR="00B27F67" w:rsidRDefault="00B27F67" w:rsidP="00B27F67">
            <w:pPr>
              <w:rPr>
                <w:rFonts w:ascii="Arial" w:hAnsi="Arial" w:cs="Arial"/>
                <w:bCs/>
                <w:sz w:val="20"/>
                <w:szCs w:val="20"/>
              </w:rPr>
            </w:pPr>
            <w:r>
              <w:rPr>
                <w:rFonts w:ascii="Arial" w:hAnsi="Arial" w:cs="Arial"/>
                <w:bCs/>
                <w:sz w:val="20"/>
                <w:szCs w:val="20"/>
              </w:rPr>
              <w:t>Clean &amp; Renewable Technician 1</w:t>
            </w:r>
          </w:p>
          <w:p w:rsidR="00B27F67" w:rsidRDefault="00B27F67" w:rsidP="00B27F67">
            <w:pPr>
              <w:rPr>
                <w:rFonts w:ascii="Arial" w:hAnsi="Arial" w:cs="Arial"/>
                <w:bCs/>
                <w:sz w:val="20"/>
                <w:szCs w:val="20"/>
              </w:rPr>
            </w:pPr>
            <w:r>
              <w:rPr>
                <w:rFonts w:ascii="Arial" w:hAnsi="Arial" w:cs="Arial"/>
                <w:bCs/>
                <w:sz w:val="20"/>
                <w:szCs w:val="20"/>
              </w:rPr>
              <w:t>Clean &amp; Renewable Technician 2</w:t>
            </w:r>
          </w:p>
          <w:p w:rsidR="00B27F67" w:rsidRDefault="00B27F67" w:rsidP="00B27F67">
            <w:pPr>
              <w:rPr>
                <w:rFonts w:ascii="Arial" w:hAnsi="Arial" w:cs="Arial"/>
                <w:bCs/>
                <w:sz w:val="20"/>
                <w:szCs w:val="20"/>
              </w:rPr>
            </w:pPr>
            <w:r>
              <w:rPr>
                <w:rFonts w:ascii="Arial" w:hAnsi="Arial" w:cs="Arial"/>
                <w:bCs/>
                <w:sz w:val="20"/>
                <w:szCs w:val="20"/>
              </w:rPr>
              <w:t>Clean &amp; Renewable Technician 3</w:t>
            </w:r>
          </w:p>
          <w:p w:rsidR="00B27F67" w:rsidRDefault="00B27F67" w:rsidP="00B27F67">
            <w:pPr>
              <w:rPr>
                <w:rFonts w:ascii="Arial" w:hAnsi="Arial" w:cs="Arial"/>
                <w:bCs/>
                <w:sz w:val="20"/>
                <w:szCs w:val="20"/>
              </w:rPr>
            </w:pPr>
            <w:r>
              <w:rPr>
                <w:rFonts w:ascii="Arial" w:hAnsi="Arial" w:cs="Arial"/>
                <w:bCs/>
                <w:sz w:val="20"/>
                <w:szCs w:val="20"/>
              </w:rPr>
              <w:t>Clean &amp; Renewable Technician 4</w:t>
            </w:r>
          </w:p>
          <w:p w:rsidR="00B27F67" w:rsidRDefault="009D3088" w:rsidP="00CE354A">
            <w:pPr>
              <w:rPr>
                <w:rFonts w:ascii="Arial" w:hAnsi="Arial" w:cs="Arial"/>
                <w:bCs/>
                <w:sz w:val="20"/>
                <w:szCs w:val="20"/>
              </w:rPr>
            </w:pPr>
            <w:r>
              <w:rPr>
                <w:rFonts w:ascii="Arial" w:hAnsi="Arial" w:cs="Arial"/>
                <w:bCs/>
                <w:sz w:val="20"/>
                <w:szCs w:val="20"/>
              </w:rPr>
              <w:t>Capstone Project</w:t>
            </w:r>
          </w:p>
          <w:p w:rsidR="005F71E1" w:rsidRPr="005F71E1" w:rsidRDefault="005F71E1" w:rsidP="005F71E1">
            <w:pPr>
              <w:rPr>
                <w:rFonts w:ascii="Arial" w:hAnsi="Arial" w:cs="Arial"/>
                <w:bCs/>
                <w:sz w:val="20"/>
                <w:szCs w:val="20"/>
              </w:rPr>
            </w:pPr>
            <w:r w:rsidRPr="005F71E1">
              <w:rPr>
                <w:rFonts w:ascii="Arial" w:hAnsi="Arial" w:cs="Arial"/>
                <w:bCs/>
                <w:sz w:val="20"/>
                <w:szCs w:val="20"/>
              </w:rPr>
              <w:t>Work Experience 1-Energy Systems</w:t>
            </w:r>
          </w:p>
          <w:p w:rsidR="00A46CFD" w:rsidRPr="005C0672" w:rsidRDefault="005F71E1" w:rsidP="00777405">
            <w:pPr>
              <w:rPr>
                <w:rFonts w:ascii="Arial" w:hAnsi="Arial" w:cs="Arial"/>
                <w:b/>
                <w:bCs/>
                <w:sz w:val="22"/>
                <w:szCs w:val="22"/>
              </w:rPr>
            </w:pPr>
            <w:r w:rsidRPr="005F71E1">
              <w:rPr>
                <w:rFonts w:ascii="Arial" w:hAnsi="Arial" w:cs="Arial"/>
                <w:bCs/>
                <w:sz w:val="20"/>
                <w:szCs w:val="20"/>
              </w:rPr>
              <w:t>Work Experience 2-Energy Systems</w:t>
            </w:r>
          </w:p>
        </w:tc>
      </w:tr>
      <w:tr w:rsidR="00D35687" w:rsidRPr="006D0AD7" w:rsidTr="00FF6B53">
        <w:trPr>
          <w:gridAfter w:val="1"/>
          <w:wAfter w:w="15" w:type="dxa"/>
          <w:cantSplit/>
          <w:jc w:val="center"/>
        </w:trPr>
        <w:tc>
          <w:tcPr>
            <w:tcW w:w="2040" w:type="dxa"/>
            <w:vMerge/>
            <w:tcBorders>
              <w:top w:val="single" w:sz="4" w:space="0" w:color="auto"/>
              <w:left w:val="single" w:sz="7" w:space="0" w:color="000000"/>
              <w:bottom w:val="single" w:sz="7" w:space="0" w:color="000000"/>
              <w:right w:val="single" w:sz="7" w:space="0" w:color="000000"/>
            </w:tcBorders>
          </w:tcPr>
          <w:p w:rsidR="00D35687" w:rsidRPr="005C0672" w:rsidRDefault="00D35687">
            <w:pPr>
              <w:tabs>
                <w:tab w:val="left" w:pos="-1440"/>
              </w:tabs>
              <w:spacing w:after="58"/>
              <w:rPr>
                <w:rFonts w:ascii="Arial" w:hAnsi="Arial" w:cs="Arial"/>
                <w:b/>
                <w:bCs/>
                <w:sz w:val="20"/>
                <w:szCs w:val="20"/>
                <w:lang w:val="en-GB"/>
              </w:rPr>
            </w:pPr>
          </w:p>
        </w:tc>
        <w:tc>
          <w:tcPr>
            <w:tcW w:w="2400" w:type="dxa"/>
            <w:vMerge/>
            <w:tcBorders>
              <w:top w:val="single" w:sz="4" w:space="0" w:color="auto"/>
              <w:left w:val="single" w:sz="7" w:space="0" w:color="000000"/>
              <w:bottom w:val="single" w:sz="7" w:space="0" w:color="000000"/>
              <w:right w:val="single" w:sz="7" w:space="0" w:color="000000"/>
            </w:tcBorders>
          </w:tcPr>
          <w:p w:rsidR="00D35687" w:rsidRPr="005C0672" w:rsidRDefault="00D35687">
            <w:pPr>
              <w:tabs>
                <w:tab w:val="left" w:pos="-1440"/>
              </w:tabs>
              <w:spacing w:after="58"/>
              <w:rPr>
                <w:rFonts w:ascii="Arial" w:hAnsi="Arial" w:cs="Arial"/>
                <w:sz w:val="20"/>
                <w:szCs w:val="20"/>
                <w:lang w:val="en-GB"/>
              </w:rPr>
            </w:pPr>
          </w:p>
        </w:tc>
        <w:tc>
          <w:tcPr>
            <w:tcW w:w="5536" w:type="dxa"/>
            <w:tcBorders>
              <w:top w:val="single" w:sz="4" w:space="0" w:color="auto"/>
              <w:left w:val="single" w:sz="7" w:space="0" w:color="000000"/>
              <w:bottom w:val="single" w:sz="7" w:space="0" w:color="000000"/>
              <w:right w:val="single" w:sz="7" w:space="0" w:color="000000"/>
            </w:tcBorders>
          </w:tcPr>
          <w:p w:rsidR="00D35687" w:rsidRPr="005C0672" w:rsidRDefault="00D35687" w:rsidP="005C0672">
            <w:pPr>
              <w:pStyle w:val="Level1"/>
              <w:numPr>
                <w:ilvl w:val="0"/>
                <w:numId w:val="23"/>
              </w:numPr>
              <w:tabs>
                <w:tab w:val="left" w:pos="-1440"/>
              </w:tabs>
              <w:rPr>
                <w:rFonts w:ascii="Arial" w:hAnsi="Arial" w:cs="Arial"/>
                <w:sz w:val="20"/>
                <w:szCs w:val="20"/>
                <w:lang w:val="en-GB"/>
              </w:rPr>
            </w:pPr>
            <w:r w:rsidRPr="005C0672">
              <w:rPr>
                <w:rFonts w:ascii="Arial" w:hAnsi="Arial" w:cs="Arial"/>
                <w:sz w:val="20"/>
                <w:szCs w:val="20"/>
                <w:lang w:val="en-GB"/>
              </w:rPr>
              <w:t>take responsibility for one’s own actions, decisions, and consequences</w:t>
            </w:r>
          </w:p>
          <w:p w:rsidR="00D35687" w:rsidRPr="005C0672" w:rsidRDefault="00D35687">
            <w:pPr>
              <w:tabs>
                <w:tab w:val="left" w:pos="-1440"/>
              </w:tabs>
              <w:spacing w:after="58"/>
              <w:rPr>
                <w:rFonts w:ascii="Arial" w:hAnsi="Arial" w:cs="Arial"/>
                <w:sz w:val="20"/>
                <w:szCs w:val="20"/>
                <w:lang w:val="en-GB"/>
              </w:rPr>
            </w:pPr>
          </w:p>
        </w:tc>
        <w:tc>
          <w:tcPr>
            <w:tcW w:w="4799" w:type="dxa"/>
            <w:tcBorders>
              <w:top w:val="single" w:sz="4" w:space="0" w:color="auto"/>
              <w:left w:val="single" w:sz="7" w:space="0" w:color="000000"/>
              <w:bottom w:val="single" w:sz="7" w:space="0" w:color="000000"/>
              <w:right w:val="single" w:sz="7" w:space="0" w:color="000000"/>
            </w:tcBorders>
          </w:tcPr>
          <w:p w:rsidR="00D35687" w:rsidRDefault="007C2B38" w:rsidP="007E6AA1">
            <w:pPr>
              <w:rPr>
                <w:rFonts w:ascii="Arial" w:hAnsi="Arial" w:cs="Arial"/>
                <w:bCs/>
                <w:sz w:val="20"/>
                <w:szCs w:val="20"/>
              </w:rPr>
            </w:pPr>
            <w:r>
              <w:rPr>
                <w:rFonts w:ascii="Arial" w:hAnsi="Arial" w:cs="Arial"/>
                <w:bCs/>
                <w:sz w:val="20"/>
                <w:szCs w:val="20"/>
              </w:rPr>
              <w:t>Engineering Skills 1</w:t>
            </w:r>
          </w:p>
          <w:p w:rsidR="002F3AA7" w:rsidRDefault="002F3AA7" w:rsidP="007E6AA1">
            <w:pPr>
              <w:rPr>
                <w:rFonts w:ascii="Arial" w:hAnsi="Arial" w:cs="Arial"/>
                <w:bCs/>
                <w:sz w:val="20"/>
                <w:szCs w:val="20"/>
              </w:rPr>
            </w:pPr>
            <w:r>
              <w:rPr>
                <w:rFonts w:ascii="Arial" w:hAnsi="Arial" w:cs="Arial"/>
                <w:bCs/>
                <w:sz w:val="20"/>
                <w:szCs w:val="20"/>
              </w:rPr>
              <w:t>Electricity 1</w:t>
            </w:r>
          </w:p>
          <w:p w:rsidR="00A46CFD" w:rsidRDefault="00A46CFD" w:rsidP="00A46CFD">
            <w:pPr>
              <w:rPr>
                <w:rFonts w:ascii="Arial" w:hAnsi="Arial" w:cs="Arial"/>
                <w:bCs/>
                <w:sz w:val="20"/>
                <w:szCs w:val="20"/>
              </w:rPr>
            </w:pPr>
            <w:r>
              <w:rPr>
                <w:rFonts w:ascii="Arial" w:hAnsi="Arial" w:cs="Arial"/>
                <w:bCs/>
                <w:sz w:val="20"/>
                <w:szCs w:val="20"/>
              </w:rPr>
              <w:t>Network Fundamentals</w:t>
            </w:r>
          </w:p>
          <w:p w:rsidR="00C60262" w:rsidRDefault="00C60262" w:rsidP="00C60262">
            <w:pPr>
              <w:rPr>
                <w:rFonts w:ascii="Arial" w:hAnsi="Arial" w:cs="Arial"/>
                <w:bCs/>
                <w:sz w:val="20"/>
                <w:szCs w:val="20"/>
              </w:rPr>
            </w:pPr>
            <w:r>
              <w:rPr>
                <w:rFonts w:ascii="Arial" w:hAnsi="Arial" w:cs="Arial"/>
                <w:bCs/>
                <w:sz w:val="20"/>
                <w:szCs w:val="20"/>
              </w:rPr>
              <w:t>Electronic Devices</w:t>
            </w:r>
          </w:p>
          <w:p w:rsidR="003F078E" w:rsidRDefault="003F078E" w:rsidP="003F078E">
            <w:pPr>
              <w:rPr>
                <w:rFonts w:ascii="Arial" w:hAnsi="Arial" w:cs="Arial"/>
                <w:bCs/>
                <w:sz w:val="20"/>
                <w:szCs w:val="20"/>
              </w:rPr>
            </w:pPr>
            <w:r>
              <w:rPr>
                <w:rFonts w:ascii="Arial" w:hAnsi="Arial" w:cs="Arial"/>
                <w:bCs/>
                <w:sz w:val="20"/>
                <w:szCs w:val="20"/>
              </w:rPr>
              <w:t>Electricity 2</w:t>
            </w:r>
          </w:p>
          <w:p w:rsidR="0040512E" w:rsidRDefault="0040512E" w:rsidP="0040512E">
            <w:pPr>
              <w:rPr>
                <w:rFonts w:ascii="Arial" w:hAnsi="Arial" w:cs="Arial"/>
                <w:bCs/>
                <w:sz w:val="20"/>
                <w:szCs w:val="20"/>
              </w:rPr>
            </w:pPr>
            <w:r>
              <w:rPr>
                <w:rFonts w:ascii="Arial" w:hAnsi="Arial" w:cs="Arial"/>
                <w:bCs/>
                <w:sz w:val="20"/>
                <w:szCs w:val="20"/>
              </w:rPr>
              <w:t>Environmental Ethics and Management (Gen. Ed.)</w:t>
            </w:r>
          </w:p>
          <w:p w:rsidR="00CA60A9" w:rsidRDefault="00CA60A9" w:rsidP="0040512E">
            <w:pPr>
              <w:rPr>
                <w:rFonts w:ascii="Arial" w:hAnsi="Arial" w:cs="Arial"/>
                <w:bCs/>
                <w:sz w:val="20"/>
                <w:szCs w:val="20"/>
              </w:rPr>
            </w:pPr>
            <w:r>
              <w:rPr>
                <w:rFonts w:ascii="Arial" w:hAnsi="Arial" w:cs="Arial"/>
                <w:bCs/>
                <w:sz w:val="20"/>
                <w:szCs w:val="20"/>
              </w:rPr>
              <w:t>Active Citizenship (Gen. Ed.)</w:t>
            </w:r>
          </w:p>
          <w:p w:rsidR="003F078E" w:rsidRDefault="009D3088" w:rsidP="00C60262">
            <w:pPr>
              <w:rPr>
                <w:rFonts w:ascii="Arial" w:hAnsi="Arial" w:cs="Arial"/>
                <w:bCs/>
                <w:sz w:val="20"/>
                <w:szCs w:val="20"/>
              </w:rPr>
            </w:pPr>
            <w:r>
              <w:rPr>
                <w:rFonts w:ascii="Arial" w:hAnsi="Arial" w:cs="Arial"/>
                <w:bCs/>
                <w:sz w:val="20"/>
                <w:szCs w:val="20"/>
              </w:rPr>
              <w:t>Capstone Project</w:t>
            </w:r>
          </w:p>
          <w:p w:rsidR="005F71E1" w:rsidRPr="005F71E1" w:rsidRDefault="005F71E1" w:rsidP="005F71E1">
            <w:pPr>
              <w:rPr>
                <w:rFonts w:ascii="Arial" w:hAnsi="Arial" w:cs="Arial"/>
                <w:bCs/>
                <w:sz w:val="20"/>
                <w:szCs w:val="20"/>
              </w:rPr>
            </w:pPr>
            <w:r w:rsidRPr="005F71E1">
              <w:rPr>
                <w:rFonts w:ascii="Arial" w:hAnsi="Arial" w:cs="Arial"/>
                <w:bCs/>
                <w:sz w:val="20"/>
                <w:szCs w:val="20"/>
              </w:rPr>
              <w:t>Work Experience 1-Energy Systems</w:t>
            </w:r>
          </w:p>
          <w:p w:rsidR="00A46CFD" w:rsidRPr="005C0672" w:rsidRDefault="005F71E1" w:rsidP="00777405">
            <w:pPr>
              <w:rPr>
                <w:rFonts w:ascii="Arial" w:hAnsi="Arial" w:cs="Arial"/>
                <w:b/>
                <w:bCs/>
                <w:sz w:val="22"/>
                <w:szCs w:val="22"/>
              </w:rPr>
            </w:pPr>
            <w:r w:rsidRPr="005F71E1">
              <w:rPr>
                <w:rFonts w:ascii="Arial" w:hAnsi="Arial" w:cs="Arial"/>
                <w:bCs/>
                <w:sz w:val="20"/>
                <w:szCs w:val="20"/>
              </w:rPr>
              <w:t>Work Experience 2-Energy Systems</w:t>
            </w:r>
          </w:p>
        </w:tc>
      </w:tr>
    </w:tbl>
    <w:p w:rsidR="00D35687" w:rsidRPr="006D0AD7" w:rsidRDefault="00D35687">
      <w:pPr>
        <w:tabs>
          <w:tab w:val="left" w:pos="-1440"/>
        </w:tabs>
        <w:rPr>
          <w:rFonts w:ascii="Arial" w:hAnsi="Arial" w:cs="Arial"/>
          <w:sz w:val="20"/>
          <w:szCs w:val="20"/>
          <w:lang w:val="en-GB"/>
        </w:rPr>
      </w:pPr>
    </w:p>
    <w:p w:rsidR="00CB7C84" w:rsidRPr="006D0AD7" w:rsidRDefault="00CB7C84" w:rsidP="00CB7C84">
      <w:pPr>
        <w:spacing w:line="120" w:lineRule="exact"/>
        <w:rPr>
          <w:rFonts w:ascii="Arial" w:hAnsi="Arial" w:cs="Arial"/>
          <w:bCs/>
          <w:sz w:val="22"/>
          <w:szCs w:val="22"/>
          <w:lang w:val="en-GB"/>
        </w:rPr>
      </w:pPr>
    </w:p>
    <w:p w:rsidR="00EB67ED" w:rsidRPr="006D0AD7" w:rsidRDefault="00EB67ED" w:rsidP="008B2F86">
      <w:pPr>
        <w:rPr>
          <w:rFonts w:ascii="Arial" w:hAnsi="Arial" w:cs="Arial"/>
          <w:b/>
          <w:sz w:val="22"/>
          <w:szCs w:val="22"/>
        </w:rPr>
        <w:sectPr w:rsidR="00EB67ED" w:rsidRPr="006D0AD7">
          <w:pgSz w:w="15840" w:h="12240" w:orient="landscape"/>
          <w:pgMar w:top="1440" w:right="720" w:bottom="1440" w:left="720" w:header="1440" w:footer="1440" w:gutter="0"/>
          <w:cols w:space="720"/>
          <w:noEndnote/>
        </w:sectPr>
      </w:pPr>
    </w:p>
    <w:p w:rsidR="00D35687" w:rsidRPr="006D0AD7" w:rsidRDefault="00D35687">
      <w:pPr>
        <w:tabs>
          <w:tab w:val="left" w:pos="-1440"/>
        </w:tabs>
        <w:jc w:val="center"/>
        <w:rPr>
          <w:rFonts w:ascii="Arial" w:hAnsi="Arial" w:cs="Arial"/>
          <w:b/>
          <w:bCs/>
          <w:lang w:val="en-GB"/>
        </w:rPr>
      </w:pPr>
      <w:r w:rsidRPr="006D0AD7">
        <w:rPr>
          <w:rFonts w:ascii="Arial" w:hAnsi="Arial" w:cs="Arial"/>
          <w:b/>
          <w:bCs/>
          <w:lang w:val="en-GB"/>
        </w:rPr>
        <w:lastRenderedPageBreak/>
        <w:t>ONTARIO COLLEGES OF APPLIED ARTS AND TECHNOLOGY</w:t>
      </w:r>
    </w:p>
    <w:p w:rsidR="00D35687" w:rsidRPr="006D0AD7" w:rsidRDefault="00D35687">
      <w:pPr>
        <w:tabs>
          <w:tab w:val="left" w:pos="-1440"/>
        </w:tabs>
        <w:jc w:val="center"/>
        <w:rPr>
          <w:rFonts w:ascii="Arial" w:hAnsi="Arial" w:cs="Arial"/>
          <w:sz w:val="16"/>
          <w:szCs w:val="16"/>
          <w:lang w:val="en-GB"/>
        </w:rPr>
      </w:pPr>
      <w:r w:rsidRPr="006D0AD7">
        <w:rPr>
          <w:rFonts w:ascii="Arial" w:hAnsi="Arial" w:cs="Arial"/>
          <w:b/>
          <w:bCs/>
          <w:lang w:val="en-GB"/>
        </w:rPr>
        <w:t>CREDENTIALS VALIDATION SERVICE</w:t>
      </w:r>
    </w:p>
    <w:p w:rsidR="00D35687" w:rsidRPr="006D0AD7" w:rsidRDefault="00D35687">
      <w:pPr>
        <w:tabs>
          <w:tab w:val="left" w:pos="-1440"/>
        </w:tabs>
        <w:jc w:val="center"/>
        <w:rPr>
          <w:rFonts w:ascii="Arial" w:hAnsi="Arial" w:cs="Arial"/>
          <w:sz w:val="16"/>
          <w:szCs w:val="16"/>
          <w:lang w:val="en-GB"/>
        </w:rPr>
      </w:pPr>
    </w:p>
    <w:p w:rsidR="00D35687" w:rsidRPr="006D0AD7" w:rsidRDefault="00D35687">
      <w:pPr>
        <w:tabs>
          <w:tab w:val="left" w:pos="-1440"/>
        </w:tabs>
        <w:jc w:val="center"/>
        <w:rPr>
          <w:rFonts w:ascii="Arial" w:hAnsi="Arial" w:cs="Arial"/>
          <w:b/>
          <w:bCs/>
          <w:lang w:val="en-GB"/>
        </w:rPr>
      </w:pPr>
      <w:r w:rsidRPr="006D0AD7">
        <w:rPr>
          <w:rFonts w:ascii="Arial" w:hAnsi="Arial" w:cs="Arial"/>
          <w:b/>
          <w:bCs/>
          <w:lang w:val="en-GB"/>
        </w:rPr>
        <w:t>APPENDIX B - PROGRAM DESCRIPTION</w:t>
      </w:r>
    </w:p>
    <w:p w:rsidR="00D35687" w:rsidRPr="006D0AD7" w:rsidRDefault="00D35687">
      <w:pPr>
        <w:tabs>
          <w:tab w:val="left" w:pos="-1440"/>
        </w:tabs>
        <w:rPr>
          <w:rFonts w:ascii="Arial" w:hAnsi="Arial" w:cs="Arial"/>
          <w:sz w:val="20"/>
          <w:szCs w:val="20"/>
          <w:lang w:val="en-GB"/>
        </w:rPr>
      </w:pPr>
    </w:p>
    <w:tbl>
      <w:tblPr>
        <w:tblW w:w="0" w:type="auto"/>
        <w:jc w:val="center"/>
        <w:tblLayout w:type="fixed"/>
        <w:tblCellMar>
          <w:left w:w="120" w:type="dxa"/>
          <w:right w:w="120" w:type="dxa"/>
        </w:tblCellMar>
        <w:tblLook w:val="0000"/>
      </w:tblPr>
      <w:tblGrid>
        <w:gridCol w:w="9360"/>
      </w:tblGrid>
      <w:tr w:rsidR="00D35687" w:rsidRPr="006D0AD7">
        <w:trPr>
          <w:jc w:val="center"/>
        </w:trPr>
        <w:tc>
          <w:tcPr>
            <w:tcW w:w="9360" w:type="dxa"/>
            <w:tcBorders>
              <w:top w:val="single" w:sz="7" w:space="0" w:color="000000"/>
              <w:left w:val="single" w:sz="7" w:space="0" w:color="000000"/>
              <w:bottom w:val="single" w:sz="7" w:space="0" w:color="000000"/>
              <w:right w:val="single" w:sz="7" w:space="0" w:color="000000"/>
            </w:tcBorders>
          </w:tcPr>
          <w:p w:rsidR="00D35687" w:rsidRPr="006D0AD7" w:rsidRDefault="00D35687">
            <w:pPr>
              <w:spacing w:line="120" w:lineRule="exact"/>
              <w:rPr>
                <w:rFonts w:ascii="Arial" w:hAnsi="Arial" w:cs="Arial"/>
                <w:sz w:val="20"/>
                <w:szCs w:val="20"/>
                <w:lang w:val="en-GB"/>
              </w:rPr>
            </w:pPr>
          </w:p>
          <w:p w:rsidR="00D35687" w:rsidRDefault="00D35687">
            <w:pPr>
              <w:tabs>
                <w:tab w:val="left" w:pos="-1440"/>
              </w:tabs>
              <w:rPr>
                <w:rFonts w:ascii="Arial" w:hAnsi="Arial" w:cs="Arial"/>
                <w:sz w:val="20"/>
                <w:szCs w:val="20"/>
                <w:lang w:val="en-GB"/>
              </w:rPr>
            </w:pPr>
            <w:r w:rsidRPr="006D0AD7">
              <w:rPr>
                <w:rFonts w:ascii="Arial" w:hAnsi="Arial" w:cs="Arial"/>
                <w:b/>
                <w:bCs/>
                <w:sz w:val="20"/>
                <w:szCs w:val="20"/>
                <w:lang w:val="en-GB"/>
              </w:rPr>
              <w:t>PROGRAM DESCRIPTION:</w:t>
            </w:r>
            <w:r w:rsidRPr="006D0AD7">
              <w:rPr>
                <w:rFonts w:ascii="Arial" w:hAnsi="Arial" w:cs="Arial"/>
                <w:sz w:val="20"/>
                <w:szCs w:val="20"/>
                <w:lang w:val="en-GB"/>
              </w:rPr>
              <w:t xml:space="preserve"> (including occupational areas where it is anticipated graduates will find employment)</w:t>
            </w:r>
          </w:p>
          <w:p w:rsidR="00701F8A" w:rsidRDefault="00701F8A">
            <w:pPr>
              <w:tabs>
                <w:tab w:val="left" w:pos="-1440"/>
              </w:tabs>
              <w:rPr>
                <w:rFonts w:ascii="Arial" w:hAnsi="Arial" w:cs="Arial"/>
                <w:sz w:val="20"/>
                <w:szCs w:val="20"/>
                <w:lang w:val="en-GB"/>
              </w:rPr>
            </w:pPr>
          </w:p>
          <w:p w:rsidR="00701F8A" w:rsidRPr="00245A8C" w:rsidRDefault="00701F8A" w:rsidP="00701F8A">
            <w:pPr>
              <w:ind w:left="432"/>
              <w:rPr>
                <w:rFonts w:ascii="Arial" w:hAnsi="Arial" w:cs="Arial"/>
                <w:sz w:val="20"/>
                <w:szCs w:val="20"/>
              </w:rPr>
            </w:pPr>
            <w:r w:rsidRPr="00245A8C">
              <w:rPr>
                <w:rFonts w:ascii="Arial" w:hAnsi="Arial" w:cs="Arial"/>
                <w:sz w:val="20"/>
                <w:szCs w:val="20"/>
              </w:rPr>
              <w:t xml:space="preserve">Participants in this technician program will develop an excellent theoretical and practical understanding of clean and renewable energy technologies and systems and their application in small-scale residential and commercial environments. The program will focus on clean energy (e.g. nuclear power) and renewable energy sources (including wind, bioenergy, hydro power, solar/photo voltaic, solar thermal and geothermal), conservation strategies and clean energy supported by micro grids and distributed energy systems. Participants will learn installation and repair techniques required for the various distributive generation sources emerging in this rapidly developing power sector.  In addition to focused study of clean and renewable technologies, participants will develop excellent foundational knowledge in electrical and building technology concepts that support energy conservation and the shift to sustainable energy solutions.  </w:t>
            </w:r>
          </w:p>
          <w:p w:rsidR="00701F8A" w:rsidRPr="00245A8C" w:rsidRDefault="00701F8A" w:rsidP="00701F8A">
            <w:pPr>
              <w:ind w:left="432"/>
              <w:rPr>
                <w:rFonts w:ascii="Arial" w:hAnsi="Arial" w:cs="Arial"/>
                <w:sz w:val="20"/>
                <w:szCs w:val="20"/>
              </w:rPr>
            </w:pPr>
          </w:p>
          <w:p w:rsidR="00701F8A" w:rsidRPr="00245A8C" w:rsidRDefault="00701F8A" w:rsidP="00701F8A">
            <w:pPr>
              <w:ind w:left="432"/>
              <w:rPr>
                <w:rFonts w:ascii="Arial" w:hAnsi="Arial" w:cs="Arial"/>
                <w:sz w:val="20"/>
                <w:szCs w:val="20"/>
              </w:rPr>
            </w:pPr>
            <w:r w:rsidRPr="00245A8C">
              <w:rPr>
                <w:rFonts w:ascii="Arial" w:hAnsi="Arial" w:cs="Arial"/>
                <w:sz w:val="20"/>
                <w:szCs w:val="20"/>
              </w:rPr>
              <w:t xml:space="preserve">Graduates of the proposed Mohawk program will emerge with an integrated skill set that will position them well for a wide variety of employment opportunities tied to the implementation of renewable and clean energy systems. Program graduates should be able to find employment within the electricity sector, HVAC industry, building/construction sector in various technical support roles related to the manufacture, installation, testing and repair of clean and renewable energy systems, and individual components. Employment opportunities may also arise in the sale of new technologies within the residential and commercial sector, and in consulting services to assist residential and commercial consumers and municipalities to appropriately plan and implement energy conservation approaches and new technological solutions. </w:t>
            </w:r>
          </w:p>
          <w:p w:rsidR="0027069E" w:rsidRPr="006D0AD7" w:rsidRDefault="0027069E" w:rsidP="00A4085E">
            <w:pPr>
              <w:widowControl/>
              <w:rPr>
                <w:rFonts w:ascii="Arial" w:hAnsi="Arial" w:cs="Arial"/>
                <w:sz w:val="20"/>
                <w:szCs w:val="20"/>
                <w:lang w:val="en-GB"/>
              </w:rPr>
            </w:pPr>
          </w:p>
        </w:tc>
      </w:tr>
      <w:tr w:rsidR="00D35687" w:rsidRPr="006D0AD7">
        <w:trPr>
          <w:jc w:val="center"/>
        </w:trPr>
        <w:tc>
          <w:tcPr>
            <w:tcW w:w="9360" w:type="dxa"/>
            <w:tcBorders>
              <w:top w:val="single" w:sz="7" w:space="0" w:color="000000"/>
              <w:left w:val="single" w:sz="7" w:space="0" w:color="000000"/>
              <w:bottom w:val="single" w:sz="7" w:space="0" w:color="000000"/>
              <w:right w:val="single" w:sz="7" w:space="0" w:color="000000"/>
            </w:tcBorders>
          </w:tcPr>
          <w:p w:rsidR="00D35687" w:rsidRPr="006D0AD7" w:rsidRDefault="00D35687">
            <w:pPr>
              <w:spacing w:line="120" w:lineRule="exact"/>
              <w:rPr>
                <w:rFonts w:ascii="Arial" w:hAnsi="Arial" w:cs="Arial"/>
                <w:sz w:val="20"/>
                <w:szCs w:val="20"/>
                <w:lang w:val="en-GB"/>
              </w:rPr>
            </w:pPr>
          </w:p>
          <w:p w:rsidR="00D35687" w:rsidRDefault="00D35687">
            <w:pPr>
              <w:tabs>
                <w:tab w:val="left" w:pos="-1440"/>
              </w:tabs>
              <w:rPr>
                <w:rFonts w:ascii="Arial" w:hAnsi="Arial" w:cs="Arial"/>
                <w:sz w:val="20"/>
                <w:szCs w:val="20"/>
                <w:lang w:val="en-GB"/>
              </w:rPr>
            </w:pPr>
            <w:r w:rsidRPr="006D0AD7">
              <w:rPr>
                <w:rFonts w:ascii="Arial" w:hAnsi="Arial" w:cs="Arial"/>
                <w:b/>
                <w:bCs/>
                <w:sz w:val="20"/>
                <w:szCs w:val="20"/>
                <w:lang w:val="en-GB"/>
              </w:rPr>
              <w:t>VOCATIONAL PROGRAM LEARNING OUTCOMES:</w:t>
            </w:r>
            <w:r w:rsidRPr="006D0AD7">
              <w:rPr>
                <w:rFonts w:ascii="Arial" w:hAnsi="Arial" w:cs="Arial"/>
                <w:sz w:val="20"/>
                <w:szCs w:val="20"/>
                <w:lang w:val="en-GB"/>
              </w:rPr>
              <w:t xml:space="preserve"> (vocational program learning outcomes must be consistent with the requirements of the Credentials Framework for the proposed credential)</w:t>
            </w:r>
          </w:p>
          <w:p w:rsidR="0027069E" w:rsidRPr="006D0AD7" w:rsidRDefault="0027069E">
            <w:pPr>
              <w:tabs>
                <w:tab w:val="left" w:pos="-1440"/>
              </w:tabs>
              <w:rPr>
                <w:rFonts w:ascii="Arial" w:hAnsi="Arial" w:cs="Arial"/>
                <w:sz w:val="20"/>
                <w:szCs w:val="20"/>
                <w:lang w:val="en-GB"/>
              </w:rPr>
            </w:pPr>
          </w:p>
          <w:p w:rsidR="00D35687" w:rsidRPr="006D0AD7" w:rsidRDefault="00D35687">
            <w:pPr>
              <w:tabs>
                <w:tab w:val="left" w:pos="-1440"/>
              </w:tabs>
              <w:rPr>
                <w:rFonts w:ascii="Arial" w:hAnsi="Arial" w:cs="Arial"/>
                <w:sz w:val="20"/>
                <w:szCs w:val="20"/>
                <w:lang w:val="en-GB"/>
              </w:rPr>
            </w:pPr>
            <w:r w:rsidRPr="006D0AD7">
              <w:rPr>
                <w:rFonts w:ascii="Arial" w:hAnsi="Arial" w:cs="Arial"/>
                <w:b/>
                <w:bCs/>
                <w:i/>
                <w:iCs/>
                <w:sz w:val="20"/>
                <w:szCs w:val="20"/>
                <w:lang w:val="en-GB"/>
              </w:rPr>
              <w:t>The graduate has reliably demonstrated the ability to</w:t>
            </w:r>
            <w:r w:rsidRPr="006D0AD7">
              <w:rPr>
                <w:rFonts w:ascii="Arial" w:hAnsi="Arial" w:cs="Arial"/>
                <w:b/>
                <w:bCs/>
                <w:sz w:val="20"/>
                <w:szCs w:val="20"/>
                <w:lang w:val="en-GB"/>
              </w:rPr>
              <w:t>:</w:t>
            </w:r>
          </w:p>
          <w:p w:rsidR="00D35687" w:rsidRPr="006D0AD7" w:rsidRDefault="00D35687">
            <w:pPr>
              <w:tabs>
                <w:tab w:val="left" w:pos="-1440"/>
              </w:tabs>
              <w:rPr>
                <w:rFonts w:ascii="Arial" w:hAnsi="Arial" w:cs="Arial"/>
                <w:sz w:val="20"/>
                <w:szCs w:val="20"/>
                <w:lang w:val="en-GB"/>
              </w:rPr>
            </w:pPr>
          </w:p>
          <w:tbl>
            <w:tblPr>
              <w:tblW w:w="17860" w:type="dxa"/>
              <w:tblInd w:w="13" w:type="dxa"/>
              <w:tblLayout w:type="fixed"/>
              <w:tblCellMar>
                <w:left w:w="120" w:type="dxa"/>
                <w:right w:w="120" w:type="dxa"/>
              </w:tblCellMar>
              <w:tblLook w:val="0000"/>
            </w:tblPr>
            <w:tblGrid>
              <w:gridCol w:w="8930"/>
              <w:gridCol w:w="8930"/>
            </w:tblGrid>
            <w:tr w:rsidR="00777405" w:rsidRPr="006D0AD7" w:rsidTr="00777405">
              <w:tc>
                <w:tcPr>
                  <w:tcW w:w="8930" w:type="dxa"/>
                </w:tcPr>
                <w:p w:rsidR="00777405" w:rsidRPr="00037469" w:rsidRDefault="00777405" w:rsidP="001E7862">
                  <w:pPr>
                    <w:spacing w:line="120" w:lineRule="exact"/>
                    <w:rPr>
                      <w:rFonts w:ascii="Arial" w:hAnsi="Arial" w:cs="Arial"/>
                      <w:sz w:val="20"/>
                      <w:szCs w:val="20"/>
                      <w:lang w:val="en-GB"/>
                    </w:rPr>
                  </w:pPr>
                </w:p>
                <w:p w:rsidR="00777405" w:rsidRPr="00037469" w:rsidRDefault="00777405" w:rsidP="001E7862">
                  <w:pPr>
                    <w:tabs>
                      <w:tab w:val="left" w:pos="-1440"/>
                    </w:tabs>
                    <w:rPr>
                      <w:rFonts w:ascii="Arial" w:hAnsi="Arial" w:cs="Arial"/>
                      <w:b/>
                      <w:bCs/>
                      <w:sz w:val="20"/>
                      <w:szCs w:val="20"/>
                      <w:lang w:val="en-GB"/>
                    </w:rPr>
                  </w:pPr>
                  <w:r w:rsidRPr="00037469">
                    <w:rPr>
                      <w:rFonts w:ascii="Arial" w:hAnsi="Arial" w:cs="Arial"/>
                      <w:b/>
                      <w:bCs/>
                      <w:sz w:val="20"/>
                      <w:szCs w:val="20"/>
                      <w:lang w:val="en-GB"/>
                    </w:rPr>
                    <w:t>PROPOSED PROGRAM VOCATIONAL LEARNING OUTCOMES</w:t>
                  </w:r>
                </w:p>
                <w:p w:rsidR="00777405" w:rsidRPr="00037469" w:rsidRDefault="00777405" w:rsidP="001E7862">
                  <w:pPr>
                    <w:tabs>
                      <w:tab w:val="left" w:pos="-1440"/>
                    </w:tabs>
                    <w:rPr>
                      <w:rFonts w:ascii="Arial" w:hAnsi="Arial" w:cs="Arial"/>
                      <w:color w:val="FF0000"/>
                      <w:sz w:val="20"/>
                      <w:szCs w:val="20"/>
                      <w:lang w:val="en-GB"/>
                    </w:rPr>
                  </w:pPr>
                </w:p>
              </w:tc>
              <w:tc>
                <w:tcPr>
                  <w:tcW w:w="8930" w:type="dxa"/>
                  <w:tcMar>
                    <w:top w:w="85" w:type="dxa"/>
                    <w:left w:w="85" w:type="dxa"/>
                    <w:bottom w:w="85" w:type="dxa"/>
                    <w:right w:w="85" w:type="dxa"/>
                  </w:tcMar>
                </w:tcPr>
                <w:p w:rsidR="00777405" w:rsidRPr="006D0AD7" w:rsidRDefault="00777405" w:rsidP="00777405">
                  <w:pPr>
                    <w:widowControl/>
                    <w:tabs>
                      <w:tab w:val="left" w:pos="0"/>
                      <w:tab w:val="left" w:pos="349"/>
                    </w:tabs>
                    <w:ind w:left="360"/>
                    <w:rPr>
                      <w:rFonts w:ascii="Arial" w:hAnsi="Arial" w:cs="Arial"/>
                      <w:sz w:val="20"/>
                      <w:szCs w:val="20"/>
                      <w:lang w:val="en-GB"/>
                    </w:rPr>
                  </w:pPr>
                </w:p>
              </w:tc>
            </w:tr>
            <w:tr w:rsidR="00777405" w:rsidRPr="006D0AD7" w:rsidTr="00777405">
              <w:tc>
                <w:tcPr>
                  <w:tcW w:w="8930" w:type="dxa"/>
                </w:tcPr>
                <w:p w:rsidR="00777405" w:rsidRPr="003D3E67" w:rsidRDefault="00777405" w:rsidP="000945D8">
                  <w:pPr>
                    <w:numPr>
                      <w:ilvl w:val="0"/>
                      <w:numId w:val="30"/>
                    </w:numPr>
                    <w:rPr>
                      <w:rFonts w:ascii="Arial" w:hAnsi="Arial" w:cs="Arial"/>
                      <w:sz w:val="20"/>
                      <w:szCs w:val="20"/>
                    </w:rPr>
                  </w:pPr>
                  <w:r w:rsidRPr="003D3E67">
                    <w:rPr>
                      <w:rFonts w:ascii="Arial" w:hAnsi="Arial" w:cs="Arial"/>
                      <w:sz w:val="20"/>
                      <w:szCs w:val="20"/>
                    </w:rPr>
                    <w:t>Perform an assessment of the total energy losses in an existing structure, be it residential or small-scale (&lt;20,000 ft²) commercial or industrial structure.</w:t>
                  </w:r>
                </w:p>
                <w:p w:rsidR="00777405" w:rsidRPr="003D3E67" w:rsidRDefault="00777405" w:rsidP="001E7862">
                  <w:pPr>
                    <w:widowControl/>
                    <w:tabs>
                      <w:tab w:val="left" w:pos="305"/>
                    </w:tabs>
                    <w:rPr>
                      <w:rFonts w:ascii="Arial" w:hAnsi="Arial" w:cs="Arial"/>
                      <w:sz w:val="20"/>
                      <w:szCs w:val="20"/>
                    </w:rPr>
                  </w:pPr>
                </w:p>
              </w:tc>
              <w:tc>
                <w:tcPr>
                  <w:tcW w:w="8930" w:type="dxa"/>
                  <w:tcMar>
                    <w:top w:w="85" w:type="dxa"/>
                    <w:left w:w="85" w:type="dxa"/>
                    <w:bottom w:w="85" w:type="dxa"/>
                    <w:right w:w="85" w:type="dxa"/>
                  </w:tcMar>
                </w:tcPr>
                <w:p w:rsidR="00777405" w:rsidRPr="006D0AD7" w:rsidRDefault="00777405" w:rsidP="00777405">
                  <w:pPr>
                    <w:widowControl/>
                    <w:tabs>
                      <w:tab w:val="left" w:pos="305"/>
                    </w:tabs>
                    <w:ind w:left="360"/>
                    <w:rPr>
                      <w:rFonts w:ascii="Arial" w:hAnsi="Arial" w:cs="Arial"/>
                      <w:sz w:val="20"/>
                      <w:szCs w:val="20"/>
                      <w:lang w:val="en-GB"/>
                    </w:rPr>
                  </w:pPr>
                </w:p>
              </w:tc>
            </w:tr>
            <w:tr w:rsidR="00777405" w:rsidRPr="006D0AD7" w:rsidTr="00777405">
              <w:tc>
                <w:tcPr>
                  <w:tcW w:w="8930" w:type="dxa"/>
                </w:tcPr>
                <w:p w:rsidR="00777405" w:rsidRPr="003D3E67" w:rsidRDefault="00777405" w:rsidP="000945D8">
                  <w:pPr>
                    <w:numPr>
                      <w:ilvl w:val="0"/>
                      <w:numId w:val="30"/>
                    </w:numPr>
                    <w:rPr>
                      <w:rFonts w:ascii="Arial" w:hAnsi="Arial" w:cs="Arial"/>
                      <w:sz w:val="20"/>
                      <w:szCs w:val="20"/>
                    </w:rPr>
                  </w:pPr>
                  <w:r w:rsidRPr="003D3E67">
                    <w:rPr>
                      <w:rFonts w:ascii="Arial" w:hAnsi="Arial" w:cs="Arial"/>
                      <w:sz w:val="20"/>
                      <w:szCs w:val="20"/>
                    </w:rPr>
                    <w:t>Assess and make recommendations in regard to the energy efficiency of major energy-consuming systems.</w:t>
                  </w:r>
                </w:p>
                <w:p w:rsidR="00777405" w:rsidRPr="003D3E67" w:rsidRDefault="00777405" w:rsidP="001E7862">
                  <w:pPr>
                    <w:widowControl/>
                    <w:tabs>
                      <w:tab w:val="left" w:pos="305"/>
                    </w:tabs>
                    <w:rPr>
                      <w:rFonts w:ascii="Arial" w:hAnsi="Arial" w:cs="Arial"/>
                      <w:sz w:val="20"/>
                      <w:szCs w:val="20"/>
                      <w:lang w:val="en-GB"/>
                    </w:rPr>
                  </w:pPr>
                </w:p>
              </w:tc>
              <w:tc>
                <w:tcPr>
                  <w:tcW w:w="8930" w:type="dxa"/>
                  <w:tcMar>
                    <w:top w:w="85" w:type="dxa"/>
                    <w:left w:w="85" w:type="dxa"/>
                    <w:bottom w:w="85" w:type="dxa"/>
                    <w:right w:w="85" w:type="dxa"/>
                  </w:tcMar>
                </w:tcPr>
                <w:p w:rsidR="00777405" w:rsidRPr="006D0AD7" w:rsidRDefault="00777405" w:rsidP="00777405">
                  <w:pPr>
                    <w:widowControl/>
                    <w:tabs>
                      <w:tab w:val="left" w:pos="305"/>
                    </w:tabs>
                    <w:ind w:left="360"/>
                    <w:rPr>
                      <w:rFonts w:ascii="Arial" w:hAnsi="Arial" w:cs="Arial"/>
                      <w:sz w:val="20"/>
                      <w:szCs w:val="20"/>
                      <w:lang w:val="en-GB"/>
                    </w:rPr>
                  </w:pPr>
                </w:p>
              </w:tc>
            </w:tr>
            <w:tr w:rsidR="00777405" w:rsidRPr="006D0AD7" w:rsidTr="00777405">
              <w:tc>
                <w:tcPr>
                  <w:tcW w:w="8930" w:type="dxa"/>
                </w:tcPr>
                <w:p w:rsidR="00777405" w:rsidRPr="003D3E67" w:rsidRDefault="00777405" w:rsidP="000945D8">
                  <w:pPr>
                    <w:numPr>
                      <w:ilvl w:val="0"/>
                      <w:numId w:val="30"/>
                    </w:numPr>
                    <w:rPr>
                      <w:rFonts w:ascii="Arial" w:hAnsi="Arial" w:cs="Arial"/>
                      <w:color w:val="000000"/>
                      <w:sz w:val="20"/>
                      <w:szCs w:val="20"/>
                      <w:lang w:val="en-US"/>
                    </w:rPr>
                  </w:pPr>
                  <w:r w:rsidRPr="003D3E67">
                    <w:rPr>
                      <w:rFonts w:ascii="Arial" w:hAnsi="Arial" w:cs="Arial"/>
                      <w:color w:val="000000"/>
                      <w:sz w:val="20"/>
                      <w:szCs w:val="20"/>
                      <w:lang w:val="en-US"/>
                    </w:rPr>
                    <w:t xml:space="preserve">Install, maintain, </w:t>
                  </w:r>
                  <w:r w:rsidRPr="003D3E67">
                    <w:rPr>
                      <w:rFonts w:ascii="Arial" w:hAnsi="Arial" w:cs="Arial"/>
                      <w:sz w:val="20"/>
                      <w:szCs w:val="20"/>
                      <w:lang w:val="en-US"/>
                    </w:rPr>
                    <w:t>diagnose</w:t>
                  </w:r>
                  <w:r w:rsidRPr="003D3E67">
                    <w:rPr>
                      <w:rFonts w:ascii="Arial" w:hAnsi="Arial" w:cs="Arial"/>
                      <w:color w:val="000000"/>
                      <w:sz w:val="20"/>
                      <w:szCs w:val="20"/>
                      <w:lang w:val="en-US"/>
                    </w:rPr>
                    <w:t>, repair, modify and calibrate clean and renewable energy systems appropriate for small scale (&lt;20,000 ft²) residential, commercial or industrial structures.</w:t>
                  </w:r>
                  <w:r w:rsidR="00B865D8">
                    <w:rPr>
                      <w:rFonts w:ascii="Arial" w:hAnsi="Arial" w:cs="Arial"/>
                      <w:color w:val="000000"/>
                      <w:sz w:val="20"/>
                      <w:szCs w:val="20"/>
                      <w:lang w:val="en-US"/>
                    </w:rPr>
                    <w:br/>
                  </w:r>
                  <w:r w:rsidR="00B865D8">
                    <w:rPr>
                      <w:rFonts w:ascii="Arial" w:hAnsi="Arial" w:cs="Arial"/>
                      <w:color w:val="000000"/>
                      <w:sz w:val="20"/>
                      <w:szCs w:val="20"/>
                      <w:lang w:val="en-US"/>
                    </w:rPr>
                    <w:br/>
                  </w:r>
                </w:p>
                <w:p w:rsidR="00777405" w:rsidRPr="003D3E67" w:rsidRDefault="00777405" w:rsidP="001E7862">
                  <w:pPr>
                    <w:widowControl/>
                    <w:tabs>
                      <w:tab w:val="left" w:pos="305"/>
                    </w:tabs>
                    <w:rPr>
                      <w:rFonts w:ascii="Arial" w:hAnsi="Arial" w:cs="Arial"/>
                      <w:sz w:val="20"/>
                      <w:szCs w:val="20"/>
                    </w:rPr>
                  </w:pPr>
                </w:p>
              </w:tc>
              <w:tc>
                <w:tcPr>
                  <w:tcW w:w="8930" w:type="dxa"/>
                  <w:tcMar>
                    <w:top w:w="85" w:type="dxa"/>
                    <w:left w:w="85" w:type="dxa"/>
                    <w:bottom w:w="85" w:type="dxa"/>
                    <w:right w:w="85" w:type="dxa"/>
                  </w:tcMar>
                </w:tcPr>
                <w:p w:rsidR="00777405" w:rsidRPr="006D0AD7" w:rsidRDefault="00777405" w:rsidP="00777405">
                  <w:pPr>
                    <w:widowControl/>
                    <w:tabs>
                      <w:tab w:val="left" w:pos="305"/>
                    </w:tabs>
                    <w:ind w:left="360"/>
                    <w:rPr>
                      <w:rFonts w:ascii="Arial" w:hAnsi="Arial" w:cs="Arial"/>
                    </w:rPr>
                  </w:pPr>
                </w:p>
              </w:tc>
            </w:tr>
            <w:tr w:rsidR="00777405" w:rsidRPr="006D0AD7" w:rsidTr="00777405">
              <w:tc>
                <w:tcPr>
                  <w:tcW w:w="8930" w:type="dxa"/>
                </w:tcPr>
                <w:p w:rsidR="00777405" w:rsidRPr="003D3E67" w:rsidRDefault="00777405" w:rsidP="000945D8">
                  <w:pPr>
                    <w:numPr>
                      <w:ilvl w:val="0"/>
                      <w:numId w:val="30"/>
                    </w:numPr>
                    <w:rPr>
                      <w:rFonts w:ascii="Arial" w:hAnsi="Arial" w:cs="Arial"/>
                      <w:color w:val="000000"/>
                      <w:sz w:val="20"/>
                      <w:szCs w:val="20"/>
                      <w:lang w:val="en-US"/>
                    </w:rPr>
                  </w:pPr>
                  <w:r w:rsidRPr="003D3E67">
                    <w:rPr>
                      <w:rFonts w:ascii="Arial" w:hAnsi="Arial" w:cs="Arial"/>
                      <w:color w:val="000000"/>
                      <w:sz w:val="20"/>
                      <w:szCs w:val="20"/>
                      <w:lang w:val="en-US"/>
                    </w:rPr>
                    <w:lastRenderedPageBreak/>
                    <w:t>Outline mechanisms for improved energy efficiency through changes in structure, energy systems or control strategies.</w:t>
                  </w:r>
                </w:p>
                <w:p w:rsidR="00777405" w:rsidRPr="003D3E67" w:rsidRDefault="00777405" w:rsidP="001E7862">
                  <w:pPr>
                    <w:tabs>
                      <w:tab w:val="left" w:pos="-1440"/>
                      <w:tab w:val="left" w:pos="447"/>
                    </w:tabs>
                    <w:rPr>
                      <w:rFonts w:ascii="Arial" w:hAnsi="Arial" w:cs="Arial"/>
                      <w:sz w:val="20"/>
                      <w:szCs w:val="20"/>
                      <w:lang w:val="en-GB"/>
                    </w:rPr>
                  </w:pPr>
                </w:p>
              </w:tc>
              <w:tc>
                <w:tcPr>
                  <w:tcW w:w="8930" w:type="dxa"/>
                  <w:tcMar>
                    <w:top w:w="85" w:type="dxa"/>
                    <w:left w:w="85" w:type="dxa"/>
                    <w:bottom w:w="85" w:type="dxa"/>
                    <w:right w:w="85" w:type="dxa"/>
                  </w:tcMar>
                </w:tcPr>
                <w:p w:rsidR="00777405" w:rsidRPr="006D0AD7" w:rsidRDefault="00777405" w:rsidP="00777405">
                  <w:pPr>
                    <w:widowControl/>
                    <w:tabs>
                      <w:tab w:val="left" w:pos="349"/>
                    </w:tabs>
                    <w:ind w:left="360"/>
                    <w:rPr>
                      <w:rFonts w:ascii="Arial" w:hAnsi="Arial" w:cs="Arial"/>
                      <w:sz w:val="20"/>
                      <w:szCs w:val="20"/>
                      <w:lang w:val="en-GB"/>
                    </w:rPr>
                  </w:pPr>
                </w:p>
              </w:tc>
            </w:tr>
            <w:tr w:rsidR="00777405" w:rsidRPr="006D0AD7" w:rsidTr="00777405">
              <w:tc>
                <w:tcPr>
                  <w:tcW w:w="8930" w:type="dxa"/>
                </w:tcPr>
                <w:p w:rsidR="00777405" w:rsidRPr="003D3E67" w:rsidRDefault="00777405" w:rsidP="000945D8">
                  <w:pPr>
                    <w:numPr>
                      <w:ilvl w:val="0"/>
                      <w:numId w:val="30"/>
                    </w:numPr>
                    <w:rPr>
                      <w:rFonts w:ascii="Arial" w:hAnsi="Arial" w:cs="Arial"/>
                      <w:color w:val="000000"/>
                      <w:sz w:val="20"/>
                      <w:szCs w:val="20"/>
                      <w:lang w:val="en-US"/>
                    </w:rPr>
                  </w:pPr>
                  <w:r w:rsidRPr="003D3E67">
                    <w:rPr>
                      <w:rFonts w:ascii="Arial" w:hAnsi="Arial" w:cs="Arial"/>
                      <w:color w:val="000000"/>
                      <w:sz w:val="20"/>
                      <w:szCs w:val="20"/>
                      <w:lang w:val="en-US"/>
                    </w:rPr>
                    <w:t>Predict the cost savings for the implementation of clean and renewable energy strategies.</w:t>
                  </w:r>
                </w:p>
                <w:p w:rsidR="00777405" w:rsidRPr="003D3E67" w:rsidRDefault="00777405" w:rsidP="001E7862">
                  <w:pPr>
                    <w:tabs>
                      <w:tab w:val="left" w:pos="-1440"/>
                      <w:tab w:val="left" w:pos="447"/>
                    </w:tabs>
                    <w:rPr>
                      <w:rFonts w:ascii="Arial" w:hAnsi="Arial" w:cs="Arial"/>
                      <w:sz w:val="20"/>
                      <w:szCs w:val="20"/>
                      <w:lang w:val="en-GB"/>
                    </w:rPr>
                  </w:pPr>
                </w:p>
              </w:tc>
              <w:tc>
                <w:tcPr>
                  <w:tcW w:w="8930" w:type="dxa"/>
                  <w:tcMar>
                    <w:top w:w="85" w:type="dxa"/>
                    <w:left w:w="85" w:type="dxa"/>
                    <w:bottom w:w="85" w:type="dxa"/>
                    <w:right w:w="85" w:type="dxa"/>
                  </w:tcMar>
                </w:tcPr>
                <w:p w:rsidR="00777405" w:rsidRPr="006D0AD7" w:rsidRDefault="00777405" w:rsidP="00777405">
                  <w:pPr>
                    <w:widowControl/>
                    <w:tabs>
                      <w:tab w:val="left" w:pos="349"/>
                    </w:tabs>
                    <w:ind w:left="360"/>
                    <w:rPr>
                      <w:rFonts w:ascii="Arial" w:hAnsi="Arial" w:cs="Arial"/>
                      <w:sz w:val="20"/>
                      <w:szCs w:val="20"/>
                      <w:lang w:val="en-GB"/>
                    </w:rPr>
                  </w:pPr>
                </w:p>
              </w:tc>
            </w:tr>
            <w:tr w:rsidR="00777405" w:rsidRPr="006D0AD7" w:rsidTr="00777405">
              <w:tc>
                <w:tcPr>
                  <w:tcW w:w="8930" w:type="dxa"/>
                </w:tcPr>
                <w:p w:rsidR="00777405" w:rsidRPr="003D3E67" w:rsidRDefault="00777405" w:rsidP="000945D8">
                  <w:pPr>
                    <w:numPr>
                      <w:ilvl w:val="0"/>
                      <w:numId w:val="30"/>
                    </w:numPr>
                    <w:rPr>
                      <w:rFonts w:ascii="Arial" w:hAnsi="Arial" w:cs="Arial"/>
                      <w:color w:val="000000"/>
                      <w:sz w:val="20"/>
                      <w:szCs w:val="20"/>
                      <w:lang w:val="en-US"/>
                    </w:rPr>
                  </w:pPr>
                  <w:r w:rsidRPr="003D3E67">
                    <w:rPr>
                      <w:rFonts w:ascii="Arial" w:hAnsi="Arial" w:cs="Arial"/>
                      <w:color w:val="000000"/>
                      <w:sz w:val="20"/>
                      <w:szCs w:val="20"/>
                      <w:lang w:val="en-US"/>
                    </w:rPr>
                    <w:t xml:space="preserve">Adhere to the legal, regulatory and health and safety codes and guidelines.   </w:t>
                  </w:r>
                </w:p>
                <w:p w:rsidR="00777405" w:rsidRPr="003D3E67" w:rsidRDefault="00777405" w:rsidP="001E7862">
                  <w:pPr>
                    <w:widowControl/>
                    <w:tabs>
                      <w:tab w:val="left" w:pos="447"/>
                    </w:tabs>
                    <w:rPr>
                      <w:rFonts w:ascii="Arial" w:hAnsi="Arial" w:cs="Arial"/>
                      <w:sz w:val="20"/>
                      <w:szCs w:val="20"/>
                      <w:lang w:val="en-GB"/>
                    </w:rPr>
                  </w:pPr>
                </w:p>
              </w:tc>
              <w:tc>
                <w:tcPr>
                  <w:tcW w:w="8930" w:type="dxa"/>
                  <w:tcMar>
                    <w:top w:w="85" w:type="dxa"/>
                    <w:left w:w="85" w:type="dxa"/>
                    <w:bottom w:w="85" w:type="dxa"/>
                    <w:right w:w="85" w:type="dxa"/>
                  </w:tcMar>
                </w:tcPr>
                <w:p w:rsidR="00777405" w:rsidRPr="006D0AD7" w:rsidRDefault="00777405" w:rsidP="00777405">
                  <w:pPr>
                    <w:widowControl/>
                    <w:tabs>
                      <w:tab w:val="left" w:pos="349"/>
                    </w:tabs>
                    <w:ind w:left="360"/>
                    <w:rPr>
                      <w:rFonts w:ascii="Arial" w:hAnsi="Arial" w:cs="Arial"/>
                      <w:sz w:val="20"/>
                      <w:szCs w:val="20"/>
                      <w:lang w:val="en-GB"/>
                    </w:rPr>
                  </w:pPr>
                </w:p>
              </w:tc>
            </w:tr>
            <w:tr w:rsidR="00777405" w:rsidRPr="006D0AD7" w:rsidTr="00777405">
              <w:tc>
                <w:tcPr>
                  <w:tcW w:w="8930" w:type="dxa"/>
                </w:tcPr>
                <w:p w:rsidR="00777405" w:rsidRPr="003D3E67" w:rsidRDefault="00777405" w:rsidP="000945D8">
                  <w:pPr>
                    <w:numPr>
                      <w:ilvl w:val="0"/>
                      <w:numId w:val="30"/>
                    </w:numPr>
                    <w:rPr>
                      <w:rFonts w:ascii="Arial" w:hAnsi="Arial" w:cs="Arial"/>
                      <w:sz w:val="20"/>
                      <w:szCs w:val="20"/>
                    </w:rPr>
                  </w:pPr>
                  <w:r w:rsidRPr="003D3E67">
                    <w:rPr>
                      <w:rFonts w:ascii="Arial" w:hAnsi="Arial" w:cs="Arial"/>
                      <w:sz w:val="20"/>
                      <w:szCs w:val="20"/>
                    </w:rPr>
                    <w:t>Retrofit existing conventional systems applying green energy management techniques for efficient and clean energy generation and distribution.</w:t>
                  </w:r>
                </w:p>
                <w:p w:rsidR="00777405" w:rsidRPr="003D3E67" w:rsidRDefault="00777405" w:rsidP="001E7862">
                  <w:pPr>
                    <w:widowControl/>
                    <w:tabs>
                      <w:tab w:val="left" w:pos="447"/>
                    </w:tabs>
                    <w:rPr>
                      <w:rFonts w:ascii="Arial" w:hAnsi="Arial" w:cs="Arial"/>
                      <w:sz w:val="20"/>
                      <w:szCs w:val="20"/>
                      <w:lang w:val="en-GB"/>
                    </w:rPr>
                  </w:pPr>
                </w:p>
              </w:tc>
              <w:tc>
                <w:tcPr>
                  <w:tcW w:w="8930" w:type="dxa"/>
                  <w:tcMar>
                    <w:top w:w="85" w:type="dxa"/>
                    <w:left w:w="85" w:type="dxa"/>
                    <w:bottom w:w="85" w:type="dxa"/>
                    <w:right w:w="85" w:type="dxa"/>
                  </w:tcMar>
                </w:tcPr>
                <w:p w:rsidR="00777405" w:rsidRPr="006D0AD7" w:rsidRDefault="00777405" w:rsidP="00777405">
                  <w:pPr>
                    <w:widowControl/>
                    <w:tabs>
                      <w:tab w:val="left" w:pos="349"/>
                    </w:tabs>
                    <w:ind w:left="360"/>
                    <w:rPr>
                      <w:rFonts w:ascii="Arial" w:hAnsi="Arial" w:cs="Arial"/>
                      <w:sz w:val="20"/>
                      <w:szCs w:val="20"/>
                      <w:lang w:val="en-GB"/>
                    </w:rPr>
                  </w:pPr>
                </w:p>
              </w:tc>
            </w:tr>
          </w:tbl>
          <w:p w:rsidR="00D35687" w:rsidRPr="006D0AD7" w:rsidRDefault="00D35687">
            <w:pPr>
              <w:tabs>
                <w:tab w:val="left" w:pos="-1440"/>
              </w:tabs>
              <w:spacing w:after="58"/>
              <w:rPr>
                <w:rFonts w:ascii="Arial" w:hAnsi="Arial" w:cs="Arial"/>
                <w:sz w:val="20"/>
                <w:szCs w:val="20"/>
                <w:lang w:val="en-GB"/>
              </w:rPr>
            </w:pPr>
          </w:p>
        </w:tc>
      </w:tr>
      <w:tr w:rsidR="00D35687" w:rsidRPr="006D0AD7">
        <w:trPr>
          <w:jc w:val="center"/>
        </w:trPr>
        <w:tc>
          <w:tcPr>
            <w:tcW w:w="9360" w:type="dxa"/>
            <w:tcBorders>
              <w:top w:val="single" w:sz="7" w:space="0" w:color="000000"/>
              <w:left w:val="single" w:sz="7" w:space="0" w:color="000000"/>
              <w:bottom w:val="single" w:sz="7" w:space="0" w:color="000000"/>
              <w:right w:val="single" w:sz="7" w:space="0" w:color="000000"/>
            </w:tcBorders>
          </w:tcPr>
          <w:p w:rsidR="00D35687" w:rsidRPr="006D0AD7" w:rsidRDefault="00D35687">
            <w:pPr>
              <w:spacing w:line="120" w:lineRule="exact"/>
              <w:rPr>
                <w:rFonts w:ascii="Arial" w:hAnsi="Arial" w:cs="Arial"/>
                <w:sz w:val="20"/>
                <w:szCs w:val="20"/>
                <w:lang w:val="en-GB"/>
              </w:rPr>
            </w:pPr>
          </w:p>
          <w:p w:rsidR="00D35687" w:rsidRPr="006D0AD7" w:rsidRDefault="00D35687">
            <w:pPr>
              <w:tabs>
                <w:tab w:val="left" w:pos="-1440"/>
              </w:tabs>
              <w:rPr>
                <w:rFonts w:ascii="Arial" w:hAnsi="Arial" w:cs="Arial"/>
                <w:b/>
                <w:bCs/>
                <w:sz w:val="20"/>
                <w:szCs w:val="20"/>
                <w:lang w:val="en-GB"/>
              </w:rPr>
            </w:pPr>
            <w:r w:rsidRPr="006D0AD7">
              <w:rPr>
                <w:rFonts w:ascii="Arial" w:hAnsi="Arial" w:cs="Arial"/>
                <w:b/>
                <w:bCs/>
                <w:sz w:val="20"/>
                <w:szCs w:val="20"/>
                <w:lang w:val="en-GB"/>
              </w:rPr>
              <w:t>ADMISSION REQUIREMENTS:</w:t>
            </w:r>
          </w:p>
          <w:p w:rsidR="00D35687" w:rsidRPr="006D0AD7" w:rsidRDefault="00D35687">
            <w:pPr>
              <w:tabs>
                <w:tab w:val="left" w:pos="-1440"/>
              </w:tabs>
              <w:rPr>
                <w:rFonts w:ascii="Arial" w:hAnsi="Arial" w:cs="Arial"/>
                <w:b/>
                <w:bCs/>
                <w:sz w:val="20"/>
                <w:szCs w:val="20"/>
                <w:lang w:val="en-GB"/>
              </w:rPr>
            </w:pPr>
          </w:p>
          <w:p w:rsidR="0074233B" w:rsidRPr="0074233B" w:rsidRDefault="0074233B" w:rsidP="0074233B">
            <w:pPr>
              <w:ind w:left="288"/>
              <w:rPr>
                <w:rFonts w:ascii="Arial" w:eastAsia="SimSun" w:hAnsi="Arial" w:cs="Arial"/>
                <w:sz w:val="20"/>
                <w:szCs w:val="20"/>
                <w:lang w:val="en-US" w:eastAsia="zh-CN"/>
              </w:rPr>
            </w:pPr>
            <w:r w:rsidRPr="0074233B">
              <w:rPr>
                <w:rFonts w:ascii="Arial" w:eastAsia="SimSun" w:hAnsi="Arial" w:cs="Arial"/>
                <w:sz w:val="20"/>
                <w:szCs w:val="20"/>
                <w:lang w:val="en-US" w:eastAsia="zh-CN"/>
              </w:rPr>
              <w:t xml:space="preserve">OSSD or equivalent (GED, College and Career Preparation) including: </w:t>
            </w:r>
          </w:p>
          <w:p w:rsidR="0074233B" w:rsidRPr="0074233B" w:rsidRDefault="0074233B" w:rsidP="0074233B">
            <w:pPr>
              <w:widowControl/>
              <w:numPr>
                <w:ilvl w:val="0"/>
                <w:numId w:val="31"/>
              </w:numPr>
              <w:autoSpaceDE/>
              <w:autoSpaceDN/>
              <w:adjustRightInd/>
              <w:rPr>
                <w:rFonts w:ascii="Arial" w:eastAsia="SimSun" w:hAnsi="Arial" w:cs="Arial"/>
                <w:sz w:val="20"/>
                <w:szCs w:val="20"/>
                <w:lang w:val="en-US" w:eastAsia="zh-CN"/>
              </w:rPr>
            </w:pPr>
            <w:r w:rsidRPr="0074233B">
              <w:rPr>
                <w:rFonts w:ascii="Arial" w:eastAsia="SimSun" w:hAnsi="Arial" w:cs="Arial"/>
                <w:sz w:val="20"/>
                <w:szCs w:val="20"/>
                <w:lang w:val="en-US" w:eastAsia="zh-CN"/>
              </w:rPr>
              <w:t>Grade 12 English, C or U, general, advanced</w:t>
            </w:r>
          </w:p>
          <w:p w:rsidR="0074233B" w:rsidRPr="0074233B" w:rsidRDefault="0074233B" w:rsidP="0074233B">
            <w:pPr>
              <w:widowControl/>
              <w:numPr>
                <w:ilvl w:val="0"/>
                <w:numId w:val="31"/>
              </w:numPr>
              <w:autoSpaceDE/>
              <w:autoSpaceDN/>
              <w:adjustRightInd/>
              <w:rPr>
                <w:rFonts w:ascii="Arial" w:eastAsia="SimSun" w:hAnsi="Arial" w:cs="Arial"/>
                <w:sz w:val="20"/>
                <w:szCs w:val="20"/>
                <w:lang w:val="en-US" w:eastAsia="zh-CN"/>
              </w:rPr>
            </w:pPr>
            <w:r w:rsidRPr="0074233B">
              <w:rPr>
                <w:rFonts w:ascii="Arial" w:eastAsia="SimSun" w:hAnsi="Arial" w:cs="Arial"/>
                <w:sz w:val="20"/>
                <w:szCs w:val="20"/>
                <w:lang w:val="en-US" w:eastAsia="zh-CN"/>
              </w:rPr>
              <w:t xml:space="preserve">Grade 12 Mathematics C Math for College Technology is recommended, or U, general (Technology) or advanced, or Mohawk College Prep Math for Technology or equivalent </w:t>
            </w:r>
          </w:p>
          <w:p w:rsidR="0074233B" w:rsidRPr="0074233B" w:rsidRDefault="0074233B" w:rsidP="0074233B">
            <w:pPr>
              <w:ind w:left="1080"/>
              <w:rPr>
                <w:rFonts w:ascii="Arial" w:eastAsia="SimSun" w:hAnsi="Arial" w:cs="Arial"/>
                <w:sz w:val="20"/>
                <w:szCs w:val="20"/>
                <w:lang w:val="en-US" w:eastAsia="zh-CN"/>
              </w:rPr>
            </w:pPr>
          </w:p>
          <w:p w:rsidR="0074233B" w:rsidRPr="0074233B" w:rsidRDefault="0074233B" w:rsidP="0074233B">
            <w:pPr>
              <w:ind w:left="288"/>
              <w:rPr>
                <w:rFonts w:ascii="Arial" w:eastAsia="SimSun" w:hAnsi="Arial" w:cs="Arial"/>
                <w:sz w:val="20"/>
                <w:szCs w:val="20"/>
                <w:lang w:val="en-US" w:eastAsia="zh-CN"/>
              </w:rPr>
            </w:pPr>
            <w:r w:rsidRPr="0074233B">
              <w:rPr>
                <w:rFonts w:ascii="Arial" w:eastAsia="SimSun" w:hAnsi="Arial" w:cs="Arial"/>
                <w:sz w:val="20"/>
                <w:szCs w:val="20"/>
                <w:lang w:val="en-US" w:eastAsia="zh-CN"/>
              </w:rPr>
              <w:t>Students’ competencies in Mathematics and English will be assessed before the start of semester one.</w:t>
            </w:r>
          </w:p>
          <w:p w:rsidR="00D35687" w:rsidRPr="0074233B" w:rsidRDefault="00D35687" w:rsidP="004D556D">
            <w:pPr>
              <w:tabs>
                <w:tab w:val="left" w:pos="-1440"/>
              </w:tabs>
              <w:rPr>
                <w:rFonts w:ascii="Arial" w:hAnsi="Arial" w:cs="Arial"/>
                <w:lang w:val="en-US"/>
              </w:rPr>
            </w:pPr>
          </w:p>
        </w:tc>
      </w:tr>
    </w:tbl>
    <w:p w:rsidR="00D35687" w:rsidRPr="006D0AD7" w:rsidRDefault="00D35687">
      <w:pPr>
        <w:tabs>
          <w:tab w:val="left" w:pos="-1440"/>
        </w:tabs>
        <w:rPr>
          <w:rFonts w:ascii="Arial" w:hAnsi="Arial" w:cs="Arial"/>
          <w:sz w:val="20"/>
          <w:szCs w:val="20"/>
          <w:lang w:val="en-GB"/>
        </w:rPr>
        <w:sectPr w:rsidR="00D35687" w:rsidRPr="006D0AD7">
          <w:pgSz w:w="12240" w:h="15840"/>
          <w:pgMar w:top="1440" w:right="1440" w:bottom="1440" w:left="1440" w:header="1440" w:footer="1440" w:gutter="0"/>
          <w:cols w:space="720"/>
          <w:noEndnote/>
        </w:sectPr>
      </w:pPr>
    </w:p>
    <w:p w:rsidR="00D35687" w:rsidRPr="006D0AD7" w:rsidRDefault="00D35687">
      <w:pPr>
        <w:tabs>
          <w:tab w:val="left" w:pos="-1440"/>
        </w:tabs>
        <w:jc w:val="center"/>
        <w:rPr>
          <w:rFonts w:ascii="Arial" w:hAnsi="Arial" w:cs="Arial"/>
          <w:b/>
          <w:bCs/>
          <w:lang w:val="en-GB"/>
        </w:rPr>
      </w:pPr>
      <w:r w:rsidRPr="006D0AD7">
        <w:rPr>
          <w:rFonts w:ascii="Arial" w:hAnsi="Arial" w:cs="Arial"/>
          <w:b/>
          <w:bCs/>
          <w:lang w:val="en-GB"/>
        </w:rPr>
        <w:lastRenderedPageBreak/>
        <w:t>ONTARIO COLLEGES OF APPLIED ARTS AND TECHNOLOGY</w:t>
      </w:r>
    </w:p>
    <w:p w:rsidR="00D35687" w:rsidRPr="006D0AD7" w:rsidRDefault="00D35687">
      <w:pPr>
        <w:tabs>
          <w:tab w:val="left" w:pos="-1440"/>
        </w:tabs>
        <w:jc w:val="center"/>
        <w:rPr>
          <w:rFonts w:ascii="Arial" w:hAnsi="Arial" w:cs="Arial"/>
          <w:sz w:val="16"/>
          <w:szCs w:val="16"/>
          <w:lang w:val="en-GB"/>
        </w:rPr>
      </w:pPr>
      <w:r w:rsidRPr="006D0AD7">
        <w:rPr>
          <w:rFonts w:ascii="Arial" w:hAnsi="Arial" w:cs="Arial"/>
          <w:b/>
          <w:bCs/>
          <w:lang w:val="en-GB"/>
        </w:rPr>
        <w:t>CREDENTIALS VALIDATION SERVICE</w:t>
      </w:r>
    </w:p>
    <w:p w:rsidR="00D35687" w:rsidRPr="006D0AD7" w:rsidRDefault="00D35687">
      <w:pPr>
        <w:tabs>
          <w:tab w:val="left" w:pos="-1440"/>
        </w:tabs>
        <w:jc w:val="center"/>
        <w:rPr>
          <w:rFonts w:ascii="Arial" w:hAnsi="Arial" w:cs="Arial"/>
          <w:sz w:val="16"/>
          <w:szCs w:val="16"/>
          <w:lang w:val="en-GB"/>
        </w:rPr>
      </w:pPr>
    </w:p>
    <w:p w:rsidR="00D35687" w:rsidRDefault="00D35687">
      <w:pPr>
        <w:tabs>
          <w:tab w:val="left" w:pos="-1440"/>
        </w:tabs>
        <w:jc w:val="center"/>
        <w:rPr>
          <w:rFonts w:ascii="Arial" w:hAnsi="Arial" w:cs="Arial"/>
          <w:b/>
          <w:bCs/>
          <w:lang w:val="en-GB"/>
        </w:rPr>
      </w:pPr>
      <w:r w:rsidRPr="006D0AD7">
        <w:rPr>
          <w:rFonts w:ascii="Arial" w:hAnsi="Arial" w:cs="Arial"/>
          <w:b/>
          <w:bCs/>
          <w:lang w:val="en-GB"/>
        </w:rPr>
        <w:t>APPENDIX C - PROGRAM CURRICULUM</w:t>
      </w:r>
    </w:p>
    <w:p w:rsidR="002C793D" w:rsidRDefault="002C793D">
      <w:pPr>
        <w:tabs>
          <w:tab w:val="left" w:pos="-1440"/>
        </w:tabs>
        <w:jc w:val="center"/>
        <w:rPr>
          <w:rFonts w:ascii="Arial" w:hAnsi="Arial" w:cs="Arial"/>
          <w:b/>
          <w:bCs/>
          <w:lang w:val="en-GB"/>
        </w:rPr>
      </w:pPr>
    </w:p>
    <w:tbl>
      <w:tblPr>
        <w:tblW w:w="10415" w:type="dxa"/>
        <w:tblInd w:w="-668" w:type="dxa"/>
        <w:tblLayout w:type="fixed"/>
        <w:tblLook w:val="04A0"/>
      </w:tblPr>
      <w:tblGrid>
        <w:gridCol w:w="1769"/>
        <w:gridCol w:w="2409"/>
        <w:gridCol w:w="6237"/>
      </w:tblGrid>
      <w:tr w:rsidR="002C793D" w:rsidRPr="00547FE5" w:rsidTr="001E7862">
        <w:trPr>
          <w:trHeight w:val="274"/>
        </w:trPr>
        <w:tc>
          <w:tcPr>
            <w:tcW w:w="1769" w:type="dxa"/>
            <w:tcBorders>
              <w:top w:val="single" w:sz="4" w:space="0" w:color="auto"/>
              <w:left w:val="single" w:sz="4" w:space="0" w:color="auto"/>
              <w:bottom w:val="single" w:sz="4" w:space="0" w:color="auto"/>
              <w:right w:val="single" w:sz="4" w:space="0" w:color="auto"/>
            </w:tcBorders>
            <w:shd w:val="clear" w:color="000000" w:fill="C0C0C0"/>
          </w:tcPr>
          <w:p w:rsidR="002C793D" w:rsidRPr="00547FE5" w:rsidRDefault="002C793D" w:rsidP="001E7862">
            <w:pPr>
              <w:rPr>
                <w:rFonts w:ascii="Arial" w:hAnsi="Arial" w:cs="Arial"/>
                <w:b/>
                <w:bCs/>
                <w:sz w:val="20"/>
                <w:szCs w:val="20"/>
                <w:lang w:val="en-US"/>
              </w:rPr>
            </w:pPr>
            <w:r>
              <w:rPr>
                <w:rFonts w:ascii="Arial" w:hAnsi="Arial" w:cs="Arial"/>
                <w:b/>
                <w:bCs/>
                <w:sz w:val="20"/>
                <w:szCs w:val="20"/>
                <w:lang w:val="en-US"/>
              </w:rPr>
              <w:t>Semester One</w:t>
            </w:r>
          </w:p>
        </w:tc>
        <w:tc>
          <w:tcPr>
            <w:tcW w:w="2409" w:type="dxa"/>
            <w:tcBorders>
              <w:top w:val="single" w:sz="4" w:space="0" w:color="auto"/>
              <w:left w:val="nil"/>
              <w:bottom w:val="single" w:sz="4" w:space="0" w:color="auto"/>
              <w:right w:val="single" w:sz="4" w:space="0" w:color="auto"/>
            </w:tcBorders>
            <w:shd w:val="clear" w:color="000000" w:fill="C0C0C0"/>
            <w:hideMark/>
          </w:tcPr>
          <w:p w:rsidR="002C793D" w:rsidRPr="00547FE5" w:rsidRDefault="002C793D" w:rsidP="001E7862">
            <w:pPr>
              <w:rPr>
                <w:rFonts w:ascii="Arial" w:hAnsi="Arial" w:cs="Arial"/>
                <w:b/>
                <w:bCs/>
                <w:sz w:val="20"/>
                <w:szCs w:val="20"/>
                <w:lang w:val="en-US"/>
              </w:rPr>
            </w:pPr>
            <w:r w:rsidRPr="00547FE5">
              <w:rPr>
                <w:rFonts w:ascii="Arial" w:hAnsi="Arial" w:cs="Arial"/>
                <w:b/>
                <w:bCs/>
                <w:sz w:val="20"/>
                <w:szCs w:val="20"/>
                <w:lang w:val="en-US"/>
              </w:rPr>
              <w:t>Course Name</w:t>
            </w:r>
          </w:p>
        </w:tc>
        <w:tc>
          <w:tcPr>
            <w:tcW w:w="6237" w:type="dxa"/>
            <w:tcBorders>
              <w:top w:val="single" w:sz="4" w:space="0" w:color="auto"/>
              <w:left w:val="nil"/>
              <w:bottom w:val="single" w:sz="4" w:space="0" w:color="auto"/>
              <w:right w:val="single" w:sz="4" w:space="0" w:color="auto"/>
            </w:tcBorders>
            <w:shd w:val="clear" w:color="000000" w:fill="C0C0C0"/>
            <w:hideMark/>
          </w:tcPr>
          <w:p w:rsidR="002C793D" w:rsidRPr="00547FE5" w:rsidRDefault="002C793D" w:rsidP="001E7862">
            <w:pPr>
              <w:rPr>
                <w:rFonts w:ascii="Arial" w:hAnsi="Arial" w:cs="Arial"/>
                <w:b/>
                <w:bCs/>
                <w:sz w:val="20"/>
                <w:szCs w:val="20"/>
                <w:lang w:val="en-US"/>
              </w:rPr>
            </w:pPr>
            <w:r w:rsidRPr="00547FE5">
              <w:rPr>
                <w:rFonts w:ascii="Arial" w:hAnsi="Arial" w:cs="Arial"/>
                <w:b/>
                <w:bCs/>
                <w:sz w:val="20"/>
                <w:szCs w:val="20"/>
                <w:lang w:val="en-US"/>
              </w:rPr>
              <w:t>Description</w:t>
            </w:r>
          </w:p>
        </w:tc>
      </w:tr>
      <w:tr w:rsidR="002C793D" w:rsidRPr="00547FE5" w:rsidTr="001E7862">
        <w:trPr>
          <w:trHeight w:val="765"/>
        </w:trPr>
        <w:tc>
          <w:tcPr>
            <w:tcW w:w="1769" w:type="dxa"/>
            <w:vMerge w:val="restart"/>
            <w:tcBorders>
              <w:top w:val="nil"/>
              <w:left w:val="single" w:sz="4" w:space="0" w:color="auto"/>
              <w:right w:val="single" w:sz="4" w:space="0" w:color="auto"/>
            </w:tcBorders>
          </w:tcPr>
          <w:p w:rsidR="002C793D" w:rsidRPr="002450D8" w:rsidRDefault="002C793D" w:rsidP="001E7862">
            <w:pPr>
              <w:rPr>
                <w:rFonts w:ascii="Arial" w:hAnsi="Arial" w:cs="Arial"/>
                <w:sz w:val="20"/>
                <w:szCs w:val="20"/>
                <w:highlight w:val="red"/>
                <w:lang w:val="en-US"/>
              </w:rPr>
            </w:pPr>
          </w:p>
        </w:tc>
        <w:tc>
          <w:tcPr>
            <w:tcW w:w="2409"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bCs/>
                <w:sz w:val="20"/>
                <w:szCs w:val="20"/>
                <w:lang w:val="en-US"/>
              </w:rPr>
            </w:pPr>
            <w:r w:rsidRPr="007304CC">
              <w:rPr>
                <w:rFonts w:ascii="Arial" w:hAnsi="Arial" w:cs="Arial"/>
                <w:bCs/>
                <w:sz w:val="20"/>
                <w:szCs w:val="20"/>
                <w:lang w:val="en-US"/>
              </w:rPr>
              <w:t>COMMUNICATIONS</w:t>
            </w:r>
          </w:p>
        </w:tc>
        <w:tc>
          <w:tcPr>
            <w:tcW w:w="6237"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sz w:val="18"/>
                <w:szCs w:val="18"/>
              </w:rPr>
            </w:pPr>
            <w:r w:rsidRPr="007304CC">
              <w:rPr>
                <w:rFonts w:ascii="Arial" w:hAnsi="Arial" w:cs="Arial"/>
                <w:sz w:val="18"/>
                <w:szCs w:val="18"/>
              </w:rPr>
              <w:t xml:space="preserve">Enhance critical thinking and workplace communication skills in a collaborative environment.  OR   Build the communication skills you need for success in college study. Develop your skills through focused work with reading strategies, writing exercises emphasizing clarity in sentences and paragraphs, active listening and note-taking and the logical development of ideas. </w:t>
            </w:r>
          </w:p>
          <w:p w:rsidR="002C793D" w:rsidRPr="007304CC" w:rsidRDefault="002C793D" w:rsidP="001E7862">
            <w:pPr>
              <w:rPr>
                <w:rFonts w:ascii="Arial" w:hAnsi="Arial" w:cs="Arial"/>
                <w:color w:val="000000"/>
                <w:sz w:val="20"/>
                <w:szCs w:val="20"/>
                <w:lang w:val="en-US"/>
              </w:rPr>
            </w:pPr>
          </w:p>
        </w:tc>
      </w:tr>
      <w:tr w:rsidR="002C793D" w:rsidRPr="00547FE5" w:rsidTr="001E7862">
        <w:trPr>
          <w:trHeight w:val="1467"/>
        </w:trPr>
        <w:tc>
          <w:tcPr>
            <w:tcW w:w="1769" w:type="dxa"/>
            <w:vMerge/>
            <w:tcBorders>
              <w:left w:val="single" w:sz="4" w:space="0" w:color="auto"/>
              <w:right w:val="single" w:sz="4" w:space="0" w:color="auto"/>
            </w:tcBorders>
          </w:tcPr>
          <w:p w:rsidR="002C793D" w:rsidRPr="00547FE5" w:rsidRDefault="002C793D" w:rsidP="001E7862">
            <w:pPr>
              <w:rPr>
                <w:rFonts w:ascii="Arial" w:hAnsi="Arial" w:cs="Arial"/>
                <w:sz w:val="20"/>
                <w:szCs w:val="20"/>
                <w:lang w:val="en-US"/>
              </w:rPr>
            </w:pPr>
          </w:p>
        </w:tc>
        <w:tc>
          <w:tcPr>
            <w:tcW w:w="2409"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bCs/>
                <w:sz w:val="20"/>
                <w:szCs w:val="20"/>
                <w:lang w:val="en-US"/>
              </w:rPr>
            </w:pPr>
            <w:r w:rsidRPr="007304CC">
              <w:rPr>
                <w:rFonts w:ascii="Arial" w:hAnsi="Arial" w:cs="Arial"/>
                <w:bCs/>
                <w:sz w:val="20"/>
                <w:szCs w:val="20"/>
                <w:lang w:val="en-US"/>
              </w:rPr>
              <w:t>ENGINEERING SKILLS</w:t>
            </w:r>
            <w:r w:rsidR="00287A9A">
              <w:rPr>
                <w:rFonts w:ascii="Arial" w:hAnsi="Arial" w:cs="Arial"/>
                <w:bCs/>
                <w:sz w:val="20"/>
                <w:szCs w:val="20"/>
                <w:lang w:val="en-US"/>
              </w:rPr>
              <w:t xml:space="preserve"> 1</w:t>
            </w:r>
            <w:r w:rsidRPr="007304CC">
              <w:rPr>
                <w:rFonts w:ascii="Arial" w:hAnsi="Arial" w:cs="Arial"/>
                <w:bCs/>
                <w:sz w:val="20"/>
                <w:szCs w:val="20"/>
                <w:lang w:val="en-US"/>
              </w:rPr>
              <w:t xml:space="preserve"> </w:t>
            </w:r>
          </w:p>
        </w:tc>
        <w:tc>
          <w:tcPr>
            <w:tcW w:w="6237"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sz w:val="20"/>
                <w:szCs w:val="20"/>
                <w:lang w:val="en-US"/>
              </w:rPr>
            </w:pPr>
            <w:r w:rsidRPr="007304CC">
              <w:rPr>
                <w:rFonts w:ascii="Arial" w:hAnsi="Arial" w:cs="Arial"/>
                <w:sz w:val="18"/>
                <w:szCs w:val="18"/>
              </w:rPr>
              <w:t>Operate and manipulate basic hand and power tools, components and fabrication techniques encountered by the technician/technologist. Use meters and oscilloscopes for electronic measurements, use of electrical safety code book. Ensure a safe working environment by identifying common electrical hazards around workplace while following the general safe working practices for installing or repairing electrical equipment.</w:t>
            </w:r>
          </w:p>
        </w:tc>
      </w:tr>
      <w:tr w:rsidR="002C793D" w:rsidRPr="00547FE5" w:rsidTr="001E7862">
        <w:trPr>
          <w:trHeight w:val="977"/>
        </w:trPr>
        <w:tc>
          <w:tcPr>
            <w:tcW w:w="1769" w:type="dxa"/>
            <w:vMerge/>
            <w:tcBorders>
              <w:left w:val="single" w:sz="4" w:space="0" w:color="auto"/>
              <w:right w:val="single" w:sz="4" w:space="0" w:color="auto"/>
            </w:tcBorders>
          </w:tcPr>
          <w:p w:rsidR="002C793D" w:rsidRPr="00547FE5" w:rsidRDefault="002C793D" w:rsidP="001E7862">
            <w:pPr>
              <w:rPr>
                <w:rFonts w:ascii="Arial" w:hAnsi="Arial" w:cs="Arial"/>
                <w:sz w:val="20"/>
                <w:szCs w:val="20"/>
                <w:lang w:val="en-US"/>
              </w:rPr>
            </w:pPr>
          </w:p>
        </w:tc>
        <w:tc>
          <w:tcPr>
            <w:tcW w:w="2409"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bCs/>
                <w:sz w:val="20"/>
                <w:szCs w:val="20"/>
                <w:lang w:val="en-US"/>
              </w:rPr>
            </w:pPr>
            <w:r w:rsidRPr="007304CC">
              <w:rPr>
                <w:rFonts w:ascii="Arial" w:hAnsi="Arial" w:cs="Arial"/>
                <w:bCs/>
                <w:sz w:val="20"/>
                <w:szCs w:val="20"/>
                <w:lang w:val="en-US"/>
              </w:rPr>
              <w:t>ELECTRICITY</w:t>
            </w:r>
            <w:r w:rsidR="00287A9A">
              <w:rPr>
                <w:rFonts w:ascii="Arial" w:hAnsi="Arial" w:cs="Arial"/>
                <w:bCs/>
                <w:sz w:val="20"/>
                <w:szCs w:val="20"/>
                <w:lang w:val="en-US"/>
              </w:rPr>
              <w:t xml:space="preserve"> 1</w:t>
            </w:r>
          </w:p>
        </w:tc>
        <w:tc>
          <w:tcPr>
            <w:tcW w:w="6237"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sz w:val="20"/>
                <w:szCs w:val="20"/>
                <w:lang w:val="en-US"/>
              </w:rPr>
            </w:pPr>
            <w:r w:rsidRPr="007304CC">
              <w:rPr>
                <w:rFonts w:ascii="Arial" w:hAnsi="Arial" w:cs="Arial"/>
                <w:sz w:val="18"/>
                <w:szCs w:val="18"/>
                <w:lang w:val="en-GB"/>
              </w:rPr>
              <w:t>This course introduces students to electrical units, voltage, current, resistance and power. DC circuit analysis is studied including Ohms Law, Kirchoffs voltage and current laws, Series and Parallel circuits, Network Theorems and Capacitance.</w:t>
            </w:r>
          </w:p>
        </w:tc>
      </w:tr>
      <w:tr w:rsidR="002C793D" w:rsidRPr="00547FE5" w:rsidTr="001E7862">
        <w:trPr>
          <w:trHeight w:val="836"/>
        </w:trPr>
        <w:tc>
          <w:tcPr>
            <w:tcW w:w="1769" w:type="dxa"/>
            <w:vMerge/>
            <w:tcBorders>
              <w:left w:val="single" w:sz="4" w:space="0" w:color="auto"/>
              <w:right w:val="single" w:sz="4" w:space="0" w:color="auto"/>
            </w:tcBorders>
          </w:tcPr>
          <w:p w:rsidR="002C793D" w:rsidRPr="002450D8" w:rsidRDefault="002C793D" w:rsidP="001E7862">
            <w:pPr>
              <w:rPr>
                <w:rFonts w:ascii="Arial" w:hAnsi="Arial" w:cs="Arial"/>
                <w:sz w:val="20"/>
                <w:szCs w:val="20"/>
                <w:highlight w:val="green"/>
                <w:lang w:val="en-US"/>
              </w:rPr>
            </w:pPr>
          </w:p>
        </w:tc>
        <w:tc>
          <w:tcPr>
            <w:tcW w:w="2409"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bCs/>
                <w:sz w:val="20"/>
                <w:szCs w:val="20"/>
                <w:lang w:val="en-US"/>
              </w:rPr>
            </w:pPr>
            <w:r w:rsidRPr="007304CC">
              <w:rPr>
                <w:rFonts w:ascii="Arial" w:hAnsi="Arial" w:cs="Arial"/>
                <w:bCs/>
                <w:sz w:val="20"/>
                <w:szCs w:val="20"/>
                <w:lang w:val="en-US"/>
              </w:rPr>
              <w:t>COMPUTER HARDWARE &amp; SOFTWARE</w:t>
            </w:r>
          </w:p>
        </w:tc>
        <w:tc>
          <w:tcPr>
            <w:tcW w:w="6237"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sz w:val="18"/>
                <w:szCs w:val="18"/>
                <w:lang w:val="en-US"/>
              </w:rPr>
            </w:pPr>
            <w:r w:rsidRPr="007304CC">
              <w:rPr>
                <w:rFonts w:ascii="Arial" w:hAnsi="Arial" w:cs="Arial"/>
                <w:sz w:val="18"/>
                <w:szCs w:val="18"/>
                <w:lang w:val="en-US"/>
              </w:rPr>
              <w:t xml:space="preserve">Use the basic hardware components and operating system software of Wintel compatible computer systems, including installation/configuration.  </w:t>
            </w:r>
          </w:p>
        </w:tc>
      </w:tr>
      <w:tr w:rsidR="002C793D" w:rsidRPr="00547FE5" w:rsidTr="001E7862">
        <w:trPr>
          <w:trHeight w:val="765"/>
        </w:trPr>
        <w:tc>
          <w:tcPr>
            <w:tcW w:w="1769" w:type="dxa"/>
            <w:vMerge/>
            <w:tcBorders>
              <w:left w:val="single" w:sz="4" w:space="0" w:color="auto"/>
              <w:right w:val="single" w:sz="4" w:space="0" w:color="auto"/>
            </w:tcBorders>
          </w:tcPr>
          <w:p w:rsidR="002C793D" w:rsidRPr="002450D8" w:rsidRDefault="002C793D" w:rsidP="001E7862">
            <w:pPr>
              <w:rPr>
                <w:rFonts w:ascii="Arial" w:hAnsi="Arial" w:cs="Arial"/>
                <w:sz w:val="20"/>
                <w:szCs w:val="20"/>
                <w:highlight w:val="green"/>
                <w:lang w:val="en-US"/>
              </w:rPr>
            </w:pPr>
          </w:p>
        </w:tc>
        <w:tc>
          <w:tcPr>
            <w:tcW w:w="2409"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bCs/>
                <w:sz w:val="20"/>
                <w:szCs w:val="20"/>
                <w:lang w:val="en-US"/>
              </w:rPr>
            </w:pPr>
            <w:r w:rsidRPr="007304CC">
              <w:rPr>
                <w:rFonts w:ascii="Arial" w:hAnsi="Arial" w:cs="Arial"/>
                <w:bCs/>
                <w:sz w:val="20"/>
                <w:szCs w:val="20"/>
                <w:lang w:val="en-US"/>
              </w:rPr>
              <w:t>INTRO TO CLEAN &amp; RENEWABLE TECHNOLOGY</w:t>
            </w:r>
          </w:p>
        </w:tc>
        <w:tc>
          <w:tcPr>
            <w:tcW w:w="6237"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sz w:val="18"/>
                <w:szCs w:val="18"/>
              </w:rPr>
            </w:pPr>
            <w:r w:rsidRPr="007304CC">
              <w:rPr>
                <w:rFonts w:ascii="Arial" w:hAnsi="Arial" w:cs="Arial"/>
                <w:sz w:val="18"/>
                <w:szCs w:val="18"/>
              </w:rPr>
              <w:t>Examine clean and renewable technologies such as nuclear, wind, solar and geothermal, emphasizing scientific principles and practical conversion applications as well as the economic, environmental and political aspects of energy production.</w:t>
            </w:r>
          </w:p>
          <w:p w:rsidR="002C793D" w:rsidRPr="007304CC" w:rsidRDefault="002C793D" w:rsidP="001E7862">
            <w:pPr>
              <w:rPr>
                <w:rFonts w:ascii="Arial" w:hAnsi="Arial" w:cs="Arial"/>
                <w:color w:val="333333"/>
                <w:sz w:val="20"/>
                <w:szCs w:val="20"/>
                <w:lang w:val="en-US"/>
              </w:rPr>
            </w:pPr>
          </w:p>
        </w:tc>
      </w:tr>
      <w:tr w:rsidR="002C793D" w:rsidRPr="00547FE5" w:rsidTr="001E7862">
        <w:trPr>
          <w:trHeight w:val="786"/>
        </w:trPr>
        <w:tc>
          <w:tcPr>
            <w:tcW w:w="1769" w:type="dxa"/>
            <w:vMerge/>
            <w:tcBorders>
              <w:left w:val="single" w:sz="4" w:space="0" w:color="auto"/>
              <w:bottom w:val="single" w:sz="4" w:space="0" w:color="auto"/>
              <w:right w:val="single" w:sz="4" w:space="0" w:color="auto"/>
            </w:tcBorders>
          </w:tcPr>
          <w:p w:rsidR="002C793D" w:rsidRPr="00547FE5" w:rsidRDefault="002C793D" w:rsidP="001E7862">
            <w:pPr>
              <w:rPr>
                <w:rFonts w:ascii="Arial" w:hAnsi="Arial" w:cs="Arial"/>
                <w:sz w:val="20"/>
                <w:szCs w:val="20"/>
                <w:lang w:val="en-US"/>
              </w:rPr>
            </w:pPr>
          </w:p>
        </w:tc>
        <w:tc>
          <w:tcPr>
            <w:tcW w:w="2409"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bCs/>
                <w:sz w:val="20"/>
                <w:szCs w:val="20"/>
                <w:lang w:val="en-US"/>
              </w:rPr>
            </w:pPr>
            <w:r w:rsidRPr="007304CC">
              <w:rPr>
                <w:rFonts w:ascii="Arial" w:hAnsi="Arial" w:cs="Arial"/>
                <w:bCs/>
                <w:sz w:val="20"/>
                <w:szCs w:val="20"/>
                <w:lang w:val="en-US"/>
              </w:rPr>
              <w:t>ENGINEERING MATHEMATICS 1</w:t>
            </w:r>
          </w:p>
        </w:tc>
        <w:tc>
          <w:tcPr>
            <w:tcW w:w="6237"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sz w:val="18"/>
                <w:szCs w:val="18"/>
              </w:rPr>
            </w:pPr>
            <w:r w:rsidRPr="007304CC">
              <w:rPr>
                <w:rFonts w:ascii="Arial" w:hAnsi="Arial" w:cs="Arial"/>
                <w:sz w:val="18"/>
                <w:szCs w:val="18"/>
              </w:rPr>
              <w:t>A basic mathematics course covering algebra, trigonometry, complex numbers, logarithms, exponential and logarithmic functions, systems of linear equations, sine and cosine waves.</w:t>
            </w:r>
          </w:p>
          <w:p w:rsidR="002C793D" w:rsidRPr="007304CC" w:rsidRDefault="002C793D" w:rsidP="001E7862">
            <w:pPr>
              <w:rPr>
                <w:rFonts w:ascii="Arial" w:hAnsi="Arial" w:cs="Arial"/>
                <w:color w:val="333333"/>
                <w:sz w:val="20"/>
                <w:szCs w:val="20"/>
                <w:lang w:val="en-US"/>
              </w:rPr>
            </w:pPr>
          </w:p>
        </w:tc>
      </w:tr>
      <w:tr w:rsidR="002C793D" w:rsidRPr="00547FE5" w:rsidTr="001E7862">
        <w:trPr>
          <w:trHeight w:val="359"/>
        </w:trPr>
        <w:tc>
          <w:tcPr>
            <w:tcW w:w="1769" w:type="dxa"/>
            <w:tcBorders>
              <w:top w:val="nil"/>
              <w:left w:val="single" w:sz="4" w:space="0" w:color="auto"/>
              <w:bottom w:val="single" w:sz="4" w:space="0" w:color="auto"/>
              <w:right w:val="single" w:sz="4" w:space="0" w:color="auto"/>
            </w:tcBorders>
            <w:shd w:val="clear" w:color="000000" w:fill="C0C0C0"/>
          </w:tcPr>
          <w:p w:rsidR="002C793D" w:rsidRPr="00547FE5" w:rsidRDefault="002C793D" w:rsidP="001E7862">
            <w:pPr>
              <w:rPr>
                <w:rFonts w:ascii="Arial" w:hAnsi="Arial" w:cs="Arial"/>
                <w:b/>
                <w:bCs/>
                <w:sz w:val="20"/>
                <w:szCs w:val="20"/>
                <w:lang w:val="en-US"/>
              </w:rPr>
            </w:pPr>
            <w:r>
              <w:rPr>
                <w:rFonts w:ascii="Arial" w:hAnsi="Arial" w:cs="Arial"/>
                <w:b/>
                <w:bCs/>
                <w:sz w:val="20"/>
                <w:szCs w:val="20"/>
                <w:lang w:val="en-US"/>
              </w:rPr>
              <w:t>Semester Two</w:t>
            </w:r>
          </w:p>
        </w:tc>
        <w:tc>
          <w:tcPr>
            <w:tcW w:w="2409" w:type="dxa"/>
            <w:tcBorders>
              <w:top w:val="nil"/>
              <w:left w:val="nil"/>
              <w:bottom w:val="single" w:sz="4" w:space="0" w:color="auto"/>
              <w:right w:val="single" w:sz="4" w:space="0" w:color="auto"/>
            </w:tcBorders>
            <w:shd w:val="clear" w:color="000000" w:fill="C0C0C0"/>
            <w:hideMark/>
          </w:tcPr>
          <w:p w:rsidR="002C793D" w:rsidRPr="00547FE5" w:rsidRDefault="002C793D" w:rsidP="001E7862">
            <w:pPr>
              <w:rPr>
                <w:rFonts w:ascii="Arial" w:hAnsi="Arial" w:cs="Arial"/>
                <w:b/>
                <w:bCs/>
                <w:sz w:val="20"/>
                <w:szCs w:val="20"/>
                <w:lang w:val="en-US"/>
              </w:rPr>
            </w:pPr>
            <w:r w:rsidRPr="00547FE5">
              <w:rPr>
                <w:rFonts w:ascii="Arial" w:hAnsi="Arial" w:cs="Arial"/>
                <w:b/>
                <w:bCs/>
                <w:sz w:val="20"/>
                <w:szCs w:val="20"/>
                <w:lang w:val="en-US"/>
              </w:rPr>
              <w:t>Course Name</w:t>
            </w:r>
          </w:p>
        </w:tc>
        <w:tc>
          <w:tcPr>
            <w:tcW w:w="6237" w:type="dxa"/>
            <w:tcBorders>
              <w:top w:val="nil"/>
              <w:left w:val="nil"/>
              <w:bottom w:val="single" w:sz="4" w:space="0" w:color="auto"/>
              <w:right w:val="single" w:sz="4" w:space="0" w:color="auto"/>
            </w:tcBorders>
            <w:shd w:val="clear" w:color="000000" w:fill="C0C0C0"/>
            <w:hideMark/>
          </w:tcPr>
          <w:p w:rsidR="002C793D" w:rsidRPr="00547FE5" w:rsidRDefault="002C793D" w:rsidP="001E7862">
            <w:pPr>
              <w:rPr>
                <w:rFonts w:ascii="Arial" w:hAnsi="Arial" w:cs="Arial"/>
                <w:b/>
                <w:bCs/>
                <w:sz w:val="20"/>
                <w:szCs w:val="20"/>
                <w:lang w:val="en-US"/>
              </w:rPr>
            </w:pPr>
            <w:r w:rsidRPr="00547FE5">
              <w:rPr>
                <w:rFonts w:ascii="Arial" w:hAnsi="Arial" w:cs="Arial"/>
                <w:b/>
                <w:bCs/>
                <w:sz w:val="20"/>
                <w:szCs w:val="20"/>
                <w:lang w:val="en-US"/>
              </w:rPr>
              <w:t>Description</w:t>
            </w:r>
          </w:p>
        </w:tc>
      </w:tr>
      <w:tr w:rsidR="002C793D" w:rsidRPr="00547FE5" w:rsidTr="001E7862">
        <w:trPr>
          <w:trHeight w:val="1144"/>
        </w:trPr>
        <w:tc>
          <w:tcPr>
            <w:tcW w:w="1769" w:type="dxa"/>
            <w:vMerge w:val="restart"/>
            <w:tcBorders>
              <w:top w:val="nil"/>
              <w:left w:val="single" w:sz="4" w:space="0" w:color="auto"/>
              <w:right w:val="single" w:sz="4" w:space="0" w:color="auto"/>
            </w:tcBorders>
          </w:tcPr>
          <w:p w:rsidR="002C793D" w:rsidRPr="002450D8" w:rsidRDefault="002C793D" w:rsidP="001E7862">
            <w:pPr>
              <w:rPr>
                <w:rFonts w:ascii="Arial" w:hAnsi="Arial" w:cs="Arial"/>
                <w:sz w:val="20"/>
                <w:szCs w:val="20"/>
                <w:highlight w:val="green"/>
                <w:lang w:val="en-US"/>
              </w:rPr>
            </w:pPr>
          </w:p>
        </w:tc>
        <w:tc>
          <w:tcPr>
            <w:tcW w:w="2409"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bCs/>
                <w:sz w:val="20"/>
                <w:szCs w:val="20"/>
                <w:lang w:val="en-US"/>
              </w:rPr>
            </w:pPr>
            <w:r w:rsidRPr="007304CC">
              <w:rPr>
                <w:rFonts w:ascii="Arial" w:hAnsi="Arial" w:cs="Arial"/>
                <w:bCs/>
                <w:sz w:val="20"/>
                <w:szCs w:val="20"/>
                <w:lang w:val="en-US"/>
              </w:rPr>
              <w:t>NETWORK FUNDAMENTALS</w:t>
            </w:r>
          </w:p>
        </w:tc>
        <w:tc>
          <w:tcPr>
            <w:tcW w:w="6237"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sz w:val="18"/>
                <w:szCs w:val="18"/>
                <w:lang w:val="en-US"/>
              </w:rPr>
            </w:pPr>
            <w:r w:rsidRPr="007304CC">
              <w:rPr>
                <w:rFonts w:ascii="Arial" w:hAnsi="Arial" w:cs="Arial"/>
                <w:sz w:val="18"/>
                <w:szCs w:val="18"/>
                <w:lang w:val="en-US"/>
              </w:rPr>
              <w:t xml:space="preserve">Analyze the architecture, functions and components of the OSI and TCP/IP layered </w:t>
            </w:r>
            <w:r w:rsidRPr="007304CC">
              <w:rPr>
                <w:rFonts w:ascii="Arial" w:hAnsi="Arial" w:cs="Arial"/>
                <w:sz w:val="18"/>
                <w:szCs w:val="18"/>
              </w:rPr>
              <w:t>network</w:t>
            </w:r>
            <w:r w:rsidRPr="007304CC">
              <w:rPr>
                <w:rFonts w:ascii="Arial" w:hAnsi="Arial" w:cs="Arial"/>
                <w:sz w:val="18"/>
                <w:szCs w:val="18"/>
                <w:lang w:val="en-US"/>
              </w:rPr>
              <w:t xml:space="preserve"> models.  Implement network topologies by applying basic principles of cabling and configuring network devices, including routers, and switches.  Analysze network standards, protocols, network operating systems, remote access and security.</w:t>
            </w:r>
          </w:p>
        </w:tc>
      </w:tr>
      <w:tr w:rsidR="002C793D" w:rsidRPr="00547FE5" w:rsidTr="001E7862">
        <w:trPr>
          <w:trHeight w:val="565"/>
        </w:trPr>
        <w:tc>
          <w:tcPr>
            <w:tcW w:w="1769" w:type="dxa"/>
            <w:vMerge/>
            <w:tcBorders>
              <w:left w:val="single" w:sz="4" w:space="0" w:color="auto"/>
              <w:right w:val="single" w:sz="4" w:space="0" w:color="auto"/>
            </w:tcBorders>
          </w:tcPr>
          <w:p w:rsidR="002C793D" w:rsidRPr="00547FE5" w:rsidRDefault="002C793D" w:rsidP="001E7862">
            <w:pPr>
              <w:rPr>
                <w:rFonts w:ascii="Arial" w:hAnsi="Arial" w:cs="Arial"/>
                <w:sz w:val="20"/>
                <w:szCs w:val="20"/>
                <w:lang w:val="en-US"/>
              </w:rPr>
            </w:pPr>
          </w:p>
        </w:tc>
        <w:tc>
          <w:tcPr>
            <w:tcW w:w="2409"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bCs/>
                <w:sz w:val="20"/>
                <w:szCs w:val="20"/>
                <w:lang w:val="en-US"/>
              </w:rPr>
            </w:pPr>
            <w:r w:rsidRPr="007304CC">
              <w:rPr>
                <w:rFonts w:ascii="Arial" w:hAnsi="Arial" w:cs="Arial"/>
                <w:bCs/>
                <w:sz w:val="20"/>
                <w:szCs w:val="20"/>
                <w:lang w:val="en-US"/>
              </w:rPr>
              <w:t>DIGITAL PRINCIPLES</w:t>
            </w:r>
          </w:p>
        </w:tc>
        <w:tc>
          <w:tcPr>
            <w:tcW w:w="6237"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sz w:val="20"/>
                <w:szCs w:val="20"/>
                <w:lang w:val="en-US"/>
              </w:rPr>
            </w:pPr>
            <w:r w:rsidRPr="007304CC">
              <w:rPr>
                <w:rFonts w:ascii="Arial" w:hAnsi="Arial" w:cs="Arial"/>
                <w:sz w:val="18"/>
                <w:szCs w:val="18"/>
              </w:rPr>
              <w:t>Explore the basic concepts of digital logic circuits. Design and construct basic logic circuits using current digital integrated circuits.</w:t>
            </w:r>
          </w:p>
        </w:tc>
      </w:tr>
      <w:tr w:rsidR="002C793D" w:rsidRPr="00547FE5" w:rsidTr="001E7862">
        <w:trPr>
          <w:trHeight w:val="765"/>
        </w:trPr>
        <w:tc>
          <w:tcPr>
            <w:tcW w:w="1769" w:type="dxa"/>
            <w:vMerge/>
            <w:tcBorders>
              <w:left w:val="single" w:sz="4" w:space="0" w:color="auto"/>
              <w:right w:val="single" w:sz="4" w:space="0" w:color="auto"/>
            </w:tcBorders>
          </w:tcPr>
          <w:p w:rsidR="002C793D" w:rsidRPr="00216AC3" w:rsidRDefault="002C793D" w:rsidP="001E7862">
            <w:pPr>
              <w:rPr>
                <w:rFonts w:ascii="Arial" w:hAnsi="Arial" w:cs="Arial"/>
                <w:sz w:val="20"/>
                <w:szCs w:val="20"/>
                <w:highlight w:val="green"/>
                <w:lang w:val="en-US"/>
              </w:rPr>
            </w:pPr>
          </w:p>
        </w:tc>
        <w:tc>
          <w:tcPr>
            <w:tcW w:w="2409"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bCs/>
                <w:sz w:val="20"/>
                <w:szCs w:val="20"/>
                <w:lang w:val="en-US"/>
              </w:rPr>
            </w:pPr>
            <w:r w:rsidRPr="007304CC">
              <w:rPr>
                <w:rFonts w:ascii="Arial" w:hAnsi="Arial" w:cs="Arial"/>
                <w:bCs/>
                <w:sz w:val="20"/>
                <w:szCs w:val="20"/>
                <w:lang w:val="en-US"/>
              </w:rPr>
              <w:t>ELECTRONIC DEVICES</w:t>
            </w:r>
          </w:p>
        </w:tc>
        <w:tc>
          <w:tcPr>
            <w:tcW w:w="6237"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sz w:val="18"/>
                <w:szCs w:val="18"/>
                <w:lang w:val="en-US"/>
              </w:rPr>
            </w:pPr>
            <w:r w:rsidRPr="007304CC">
              <w:rPr>
                <w:rFonts w:ascii="Arial" w:hAnsi="Arial" w:cs="Arial"/>
                <w:sz w:val="18"/>
                <w:szCs w:val="18"/>
                <w:lang w:val="en-US"/>
              </w:rPr>
              <w:t xml:space="preserve">This introductory course in electronic devices is  to introduce students to various discrete semiconductor components.  The student shall be able to describe the functions of each device, its major characteristics and solve circuits using these devices in terms of D.C. and A.C. conditions. </w:t>
            </w:r>
          </w:p>
        </w:tc>
      </w:tr>
      <w:tr w:rsidR="002C793D" w:rsidRPr="00547FE5" w:rsidTr="00764CE9">
        <w:trPr>
          <w:cantSplit/>
          <w:trHeight w:val="827"/>
        </w:trPr>
        <w:tc>
          <w:tcPr>
            <w:tcW w:w="1769" w:type="dxa"/>
            <w:vMerge/>
            <w:tcBorders>
              <w:left w:val="single" w:sz="4" w:space="0" w:color="auto"/>
              <w:right w:val="single" w:sz="4" w:space="0" w:color="auto"/>
            </w:tcBorders>
          </w:tcPr>
          <w:p w:rsidR="002C793D" w:rsidRPr="00547FE5" w:rsidRDefault="002C793D" w:rsidP="001E7862">
            <w:pPr>
              <w:rPr>
                <w:rFonts w:ascii="Arial" w:hAnsi="Arial" w:cs="Arial"/>
                <w:sz w:val="20"/>
                <w:szCs w:val="20"/>
                <w:lang w:val="en-US"/>
              </w:rPr>
            </w:pPr>
          </w:p>
        </w:tc>
        <w:tc>
          <w:tcPr>
            <w:tcW w:w="2409"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bCs/>
                <w:sz w:val="20"/>
                <w:szCs w:val="20"/>
                <w:lang w:val="en-US"/>
              </w:rPr>
            </w:pPr>
            <w:r w:rsidRPr="007304CC">
              <w:rPr>
                <w:rFonts w:ascii="Arial" w:hAnsi="Arial" w:cs="Arial"/>
                <w:bCs/>
                <w:sz w:val="20"/>
                <w:szCs w:val="20"/>
                <w:lang w:val="en-US"/>
              </w:rPr>
              <w:t>ELECRICITY 2</w:t>
            </w:r>
          </w:p>
        </w:tc>
        <w:tc>
          <w:tcPr>
            <w:tcW w:w="6237"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sz w:val="18"/>
                <w:szCs w:val="18"/>
                <w:lang w:val="en-US"/>
              </w:rPr>
            </w:pPr>
            <w:r w:rsidRPr="007304CC">
              <w:rPr>
                <w:rFonts w:ascii="Arial" w:hAnsi="Arial" w:cs="Arial"/>
                <w:sz w:val="18"/>
                <w:szCs w:val="18"/>
                <w:lang w:val="en-US"/>
              </w:rPr>
              <w:t xml:space="preserve">This course introduces the concepts of magnetism, inductance and extends circuit analysis to include AC concepts.  Sinusoidal waveforms are discussed and expressed as instantaneous and phasor signals.  Measurements and calculations are performed in peak and RMS values to determine reactance, real and reactive power and impedance.  Power factor is calculated and shown on a power triangle. A brief introduction to three phase systems and motors is included.   </w:t>
            </w:r>
          </w:p>
        </w:tc>
      </w:tr>
      <w:tr w:rsidR="002C793D" w:rsidRPr="00547FE5" w:rsidTr="001E7862">
        <w:trPr>
          <w:trHeight w:val="699"/>
        </w:trPr>
        <w:tc>
          <w:tcPr>
            <w:tcW w:w="1769" w:type="dxa"/>
            <w:vMerge/>
            <w:tcBorders>
              <w:left w:val="single" w:sz="4" w:space="0" w:color="auto"/>
              <w:bottom w:val="single" w:sz="4" w:space="0" w:color="auto"/>
              <w:right w:val="single" w:sz="4" w:space="0" w:color="auto"/>
            </w:tcBorders>
          </w:tcPr>
          <w:p w:rsidR="002C793D" w:rsidRPr="00547FE5" w:rsidRDefault="002C793D" w:rsidP="001E7862">
            <w:pPr>
              <w:rPr>
                <w:rFonts w:ascii="Arial" w:hAnsi="Arial" w:cs="Arial"/>
                <w:sz w:val="20"/>
                <w:szCs w:val="20"/>
                <w:lang w:val="en-US"/>
              </w:rPr>
            </w:pPr>
          </w:p>
        </w:tc>
        <w:tc>
          <w:tcPr>
            <w:tcW w:w="2409"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bCs/>
                <w:sz w:val="20"/>
                <w:szCs w:val="20"/>
                <w:lang w:val="en-US"/>
              </w:rPr>
            </w:pPr>
            <w:r w:rsidRPr="007304CC">
              <w:rPr>
                <w:rFonts w:ascii="Arial" w:hAnsi="Arial" w:cs="Arial"/>
                <w:bCs/>
                <w:sz w:val="20"/>
                <w:szCs w:val="20"/>
                <w:lang w:val="en-US"/>
              </w:rPr>
              <w:t>ENGINEERING MATHEMATICS 2</w:t>
            </w:r>
          </w:p>
        </w:tc>
        <w:tc>
          <w:tcPr>
            <w:tcW w:w="6237" w:type="dxa"/>
            <w:tcBorders>
              <w:top w:val="nil"/>
              <w:left w:val="nil"/>
              <w:bottom w:val="single" w:sz="4" w:space="0" w:color="auto"/>
              <w:right w:val="single" w:sz="4" w:space="0" w:color="auto"/>
            </w:tcBorders>
            <w:shd w:val="clear" w:color="auto" w:fill="auto"/>
            <w:hideMark/>
          </w:tcPr>
          <w:p w:rsidR="002C793D" w:rsidRDefault="002C793D" w:rsidP="001E7862">
            <w:pPr>
              <w:rPr>
                <w:rFonts w:ascii="Arial" w:hAnsi="Arial" w:cs="Arial"/>
                <w:sz w:val="18"/>
                <w:szCs w:val="18"/>
              </w:rPr>
            </w:pPr>
            <w:r w:rsidRPr="007304CC">
              <w:rPr>
                <w:rFonts w:ascii="Arial" w:hAnsi="Arial" w:cs="Arial"/>
                <w:sz w:val="18"/>
                <w:szCs w:val="18"/>
              </w:rPr>
              <w:t>An introduction to Functions, Graphs, Straight Line, Quadratic Equations, Analytic Trigonometry, Empirical Equations, Differential and Integral Calculus.</w:t>
            </w:r>
          </w:p>
          <w:p w:rsidR="002C793D" w:rsidRDefault="002C793D" w:rsidP="001E7862">
            <w:pPr>
              <w:rPr>
                <w:rFonts w:ascii="Arial" w:hAnsi="Arial" w:cs="Arial"/>
                <w:sz w:val="18"/>
                <w:szCs w:val="18"/>
              </w:rPr>
            </w:pPr>
          </w:p>
          <w:p w:rsidR="002C793D" w:rsidRDefault="002C793D" w:rsidP="001E7862">
            <w:pPr>
              <w:rPr>
                <w:rFonts w:ascii="Arial" w:hAnsi="Arial" w:cs="Arial"/>
                <w:sz w:val="18"/>
                <w:szCs w:val="18"/>
              </w:rPr>
            </w:pPr>
          </w:p>
          <w:p w:rsidR="002C793D" w:rsidRPr="007304CC" w:rsidRDefault="002C793D" w:rsidP="001E7862">
            <w:pPr>
              <w:rPr>
                <w:rFonts w:ascii="Arial" w:hAnsi="Arial" w:cs="Arial"/>
                <w:color w:val="333333"/>
                <w:sz w:val="20"/>
                <w:szCs w:val="20"/>
                <w:lang w:val="en-US"/>
              </w:rPr>
            </w:pPr>
          </w:p>
        </w:tc>
      </w:tr>
      <w:tr w:rsidR="002C793D" w:rsidRPr="00547FE5" w:rsidTr="001E7862">
        <w:trPr>
          <w:trHeight w:val="426"/>
        </w:trPr>
        <w:tc>
          <w:tcPr>
            <w:tcW w:w="1769" w:type="dxa"/>
            <w:tcBorders>
              <w:top w:val="nil"/>
              <w:left w:val="single" w:sz="4" w:space="0" w:color="auto"/>
              <w:bottom w:val="single" w:sz="4" w:space="0" w:color="auto"/>
              <w:right w:val="single" w:sz="4" w:space="0" w:color="auto"/>
            </w:tcBorders>
            <w:shd w:val="clear" w:color="000000" w:fill="C0C0C0"/>
          </w:tcPr>
          <w:p w:rsidR="002C793D" w:rsidRPr="00547FE5" w:rsidRDefault="002C793D" w:rsidP="001E7862">
            <w:pPr>
              <w:rPr>
                <w:rFonts w:ascii="Arial" w:hAnsi="Arial" w:cs="Arial"/>
                <w:b/>
                <w:bCs/>
                <w:sz w:val="20"/>
                <w:szCs w:val="20"/>
                <w:lang w:val="en-US"/>
              </w:rPr>
            </w:pPr>
            <w:r>
              <w:rPr>
                <w:rFonts w:ascii="Arial" w:hAnsi="Arial" w:cs="Arial"/>
                <w:b/>
                <w:bCs/>
                <w:sz w:val="20"/>
                <w:szCs w:val="20"/>
                <w:lang w:val="en-US"/>
              </w:rPr>
              <w:t>Semester Three</w:t>
            </w:r>
          </w:p>
        </w:tc>
        <w:tc>
          <w:tcPr>
            <w:tcW w:w="2409" w:type="dxa"/>
            <w:tcBorders>
              <w:top w:val="nil"/>
              <w:left w:val="nil"/>
              <w:bottom w:val="single" w:sz="4" w:space="0" w:color="auto"/>
              <w:right w:val="single" w:sz="4" w:space="0" w:color="auto"/>
            </w:tcBorders>
            <w:shd w:val="clear" w:color="000000" w:fill="C0C0C0"/>
            <w:hideMark/>
          </w:tcPr>
          <w:p w:rsidR="002C793D" w:rsidRPr="00547FE5" w:rsidRDefault="002C793D" w:rsidP="001E7862">
            <w:pPr>
              <w:rPr>
                <w:rFonts w:ascii="Arial" w:hAnsi="Arial" w:cs="Arial"/>
                <w:b/>
                <w:bCs/>
                <w:sz w:val="20"/>
                <w:szCs w:val="20"/>
                <w:lang w:val="en-US"/>
              </w:rPr>
            </w:pPr>
            <w:r w:rsidRPr="00547FE5">
              <w:rPr>
                <w:rFonts w:ascii="Arial" w:hAnsi="Arial" w:cs="Arial"/>
                <w:b/>
                <w:bCs/>
                <w:sz w:val="20"/>
                <w:szCs w:val="20"/>
                <w:lang w:val="en-US"/>
              </w:rPr>
              <w:t>Course Name</w:t>
            </w:r>
          </w:p>
        </w:tc>
        <w:tc>
          <w:tcPr>
            <w:tcW w:w="6237" w:type="dxa"/>
            <w:tcBorders>
              <w:top w:val="nil"/>
              <w:left w:val="nil"/>
              <w:bottom w:val="single" w:sz="4" w:space="0" w:color="auto"/>
              <w:right w:val="single" w:sz="4" w:space="0" w:color="auto"/>
            </w:tcBorders>
            <w:shd w:val="clear" w:color="000000" w:fill="C0C0C0"/>
            <w:hideMark/>
          </w:tcPr>
          <w:p w:rsidR="002C793D" w:rsidRPr="00547FE5" w:rsidRDefault="002C793D" w:rsidP="001E7862">
            <w:pPr>
              <w:rPr>
                <w:rFonts w:ascii="Arial" w:hAnsi="Arial" w:cs="Arial"/>
                <w:b/>
                <w:bCs/>
                <w:sz w:val="20"/>
                <w:szCs w:val="20"/>
                <w:lang w:val="en-US"/>
              </w:rPr>
            </w:pPr>
            <w:r w:rsidRPr="00547FE5">
              <w:rPr>
                <w:rFonts w:ascii="Arial" w:hAnsi="Arial" w:cs="Arial"/>
                <w:b/>
                <w:bCs/>
                <w:sz w:val="20"/>
                <w:szCs w:val="20"/>
                <w:lang w:val="en-US"/>
              </w:rPr>
              <w:t>Description</w:t>
            </w:r>
          </w:p>
        </w:tc>
      </w:tr>
      <w:tr w:rsidR="002C793D" w:rsidRPr="00547FE5" w:rsidTr="001E7862">
        <w:trPr>
          <w:trHeight w:val="549"/>
        </w:trPr>
        <w:tc>
          <w:tcPr>
            <w:tcW w:w="1769" w:type="dxa"/>
            <w:vMerge w:val="restart"/>
            <w:tcBorders>
              <w:top w:val="nil"/>
              <w:left w:val="single" w:sz="4" w:space="0" w:color="auto"/>
              <w:right w:val="single" w:sz="4" w:space="0" w:color="auto"/>
            </w:tcBorders>
          </w:tcPr>
          <w:p w:rsidR="002C793D" w:rsidRPr="00E937E2" w:rsidRDefault="002C793D" w:rsidP="001E7862">
            <w:pPr>
              <w:rPr>
                <w:rFonts w:ascii="Arial" w:hAnsi="Arial" w:cs="Arial"/>
                <w:sz w:val="20"/>
                <w:szCs w:val="20"/>
                <w:highlight w:val="green"/>
                <w:lang w:val="en-US"/>
              </w:rPr>
            </w:pPr>
          </w:p>
        </w:tc>
        <w:tc>
          <w:tcPr>
            <w:tcW w:w="2409"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bCs/>
                <w:sz w:val="20"/>
                <w:szCs w:val="20"/>
                <w:lang w:val="en-US"/>
              </w:rPr>
            </w:pPr>
            <w:r w:rsidRPr="007304CC">
              <w:rPr>
                <w:rFonts w:ascii="Arial" w:hAnsi="Arial" w:cs="Arial"/>
                <w:bCs/>
                <w:sz w:val="20"/>
                <w:szCs w:val="20"/>
                <w:lang w:val="en-US"/>
              </w:rPr>
              <w:t>RENEWABLE ENERGY SYSTEMS CONTROL</w:t>
            </w:r>
          </w:p>
        </w:tc>
        <w:tc>
          <w:tcPr>
            <w:tcW w:w="6237"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sz w:val="18"/>
                <w:szCs w:val="18"/>
                <w:lang w:val="en-US"/>
              </w:rPr>
            </w:pPr>
            <w:r w:rsidRPr="007304CC">
              <w:rPr>
                <w:rFonts w:ascii="Arial" w:hAnsi="Arial" w:cs="Arial"/>
                <w:sz w:val="18"/>
                <w:szCs w:val="18"/>
                <w:lang w:val="en-US"/>
              </w:rPr>
              <w:t xml:space="preserve">Identify, analyze and repair rectifiers, phase controlled converters and inverters applied to clean and renewable energy generation systems. </w:t>
            </w:r>
          </w:p>
        </w:tc>
      </w:tr>
      <w:tr w:rsidR="002C793D" w:rsidRPr="00547FE5" w:rsidTr="001E7862">
        <w:trPr>
          <w:trHeight w:val="1250"/>
        </w:trPr>
        <w:tc>
          <w:tcPr>
            <w:tcW w:w="1769" w:type="dxa"/>
            <w:vMerge/>
            <w:tcBorders>
              <w:left w:val="single" w:sz="4" w:space="0" w:color="auto"/>
              <w:right w:val="single" w:sz="4" w:space="0" w:color="auto"/>
            </w:tcBorders>
          </w:tcPr>
          <w:p w:rsidR="002C793D" w:rsidRPr="00547FE5" w:rsidRDefault="002C793D" w:rsidP="001E7862">
            <w:pPr>
              <w:rPr>
                <w:rFonts w:ascii="Arial" w:hAnsi="Arial" w:cs="Arial"/>
                <w:sz w:val="20"/>
                <w:szCs w:val="20"/>
                <w:lang w:val="en-US"/>
              </w:rPr>
            </w:pPr>
          </w:p>
        </w:tc>
        <w:tc>
          <w:tcPr>
            <w:tcW w:w="2409"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bCs/>
                <w:sz w:val="20"/>
                <w:szCs w:val="20"/>
                <w:lang w:val="en-US"/>
              </w:rPr>
            </w:pPr>
            <w:r w:rsidRPr="007304CC">
              <w:rPr>
                <w:rFonts w:ascii="Arial" w:hAnsi="Arial" w:cs="Arial"/>
                <w:bCs/>
                <w:sz w:val="20"/>
                <w:szCs w:val="20"/>
                <w:lang w:val="en-US"/>
              </w:rPr>
              <w:t>ENVIRONMENTAL ETHICS AND MANAGEMENT (GENERAL EDUCATION)</w:t>
            </w:r>
          </w:p>
        </w:tc>
        <w:tc>
          <w:tcPr>
            <w:tcW w:w="6237"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sz w:val="18"/>
                <w:szCs w:val="18"/>
              </w:rPr>
            </w:pPr>
            <w:r w:rsidRPr="007304CC">
              <w:rPr>
                <w:rFonts w:ascii="Arial" w:hAnsi="Arial" w:cs="Arial"/>
                <w:sz w:val="18"/>
                <w:szCs w:val="18"/>
              </w:rPr>
              <w:t xml:space="preserve">Examine ethical issues in regard to the environment and clean and renewable energy. Adopt personal values and beliefs regarding environmental issues.  </w:t>
            </w:r>
          </w:p>
          <w:p w:rsidR="002C793D" w:rsidRPr="007304CC" w:rsidRDefault="002C793D" w:rsidP="001E7862">
            <w:pPr>
              <w:rPr>
                <w:rFonts w:ascii="Arial" w:hAnsi="Arial" w:cs="Arial"/>
                <w:sz w:val="20"/>
                <w:szCs w:val="20"/>
                <w:lang w:val="en-US"/>
              </w:rPr>
            </w:pPr>
          </w:p>
        </w:tc>
      </w:tr>
      <w:tr w:rsidR="002C793D" w:rsidRPr="00547FE5" w:rsidTr="001E7862">
        <w:trPr>
          <w:trHeight w:val="765"/>
        </w:trPr>
        <w:tc>
          <w:tcPr>
            <w:tcW w:w="1769" w:type="dxa"/>
            <w:vMerge/>
            <w:tcBorders>
              <w:left w:val="single" w:sz="4" w:space="0" w:color="auto"/>
              <w:right w:val="single" w:sz="4" w:space="0" w:color="auto"/>
            </w:tcBorders>
          </w:tcPr>
          <w:p w:rsidR="002C793D" w:rsidRPr="00E937E2" w:rsidRDefault="002C793D" w:rsidP="001E7862">
            <w:pPr>
              <w:rPr>
                <w:rFonts w:ascii="Arial" w:hAnsi="Arial" w:cs="Arial"/>
                <w:sz w:val="20"/>
                <w:szCs w:val="20"/>
                <w:highlight w:val="green"/>
                <w:lang w:val="en-US"/>
              </w:rPr>
            </w:pPr>
          </w:p>
        </w:tc>
        <w:tc>
          <w:tcPr>
            <w:tcW w:w="2409"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bCs/>
                <w:sz w:val="20"/>
                <w:szCs w:val="20"/>
                <w:lang w:val="en-US"/>
              </w:rPr>
            </w:pPr>
            <w:r w:rsidRPr="007304CC">
              <w:rPr>
                <w:rFonts w:ascii="Arial" w:hAnsi="Arial" w:cs="Arial"/>
                <w:bCs/>
                <w:sz w:val="20"/>
                <w:szCs w:val="20"/>
                <w:lang w:val="en-US"/>
              </w:rPr>
              <w:t>ELECTRICAL ENGINEERING DRAFTING AND DESIGN 1</w:t>
            </w:r>
          </w:p>
        </w:tc>
        <w:tc>
          <w:tcPr>
            <w:tcW w:w="6237"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sz w:val="18"/>
                <w:szCs w:val="18"/>
              </w:rPr>
            </w:pPr>
            <w:r w:rsidRPr="007304CC">
              <w:rPr>
                <w:rFonts w:ascii="Arial" w:hAnsi="Arial" w:cs="Arial"/>
                <w:sz w:val="18"/>
                <w:szCs w:val="18"/>
              </w:rPr>
              <w:t>Customize AutoCAD-Electrical for specific tasks and individual use and three dimensional drawings for electrical and industrial applications.</w:t>
            </w:r>
          </w:p>
          <w:p w:rsidR="002C793D" w:rsidRPr="007304CC" w:rsidRDefault="002C793D" w:rsidP="001E7862">
            <w:pPr>
              <w:rPr>
                <w:rFonts w:ascii="Arial" w:hAnsi="Arial" w:cs="Arial"/>
                <w:color w:val="FF0000"/>
                <w:sz w:val="20"/>
                <w:szCs w:val="20"/>
                <w:lang w:val="en-US"/>
              </w:rPr>
            </w:pPr>
          </w:p>
        </w:tc>
      </w:tr>
      <w:tr w:rsidR="002C793D" w:rsidRPr="00E937E2" w:rsidTr="001E7862">
        <w:trPr>
          <w:trHeight w:val="772"/>
        </w:trPr>
        <w:tc>
          <w:tcPr>
            <w:tcW w:w="1769" w:type="dxa"/>
            <w:vMerge/>
            <w:tcBorders>
              <w:left w:val="single" w:sz="4" w:space="0" w:color="auto"/>
              <w:right w:val="single" w:sz="4" w:space="0" w:color="auto"/>
            </w:tcBorders>
          </w:tcPr>
          <w:p w:rsidR="002C793D" w:rsidRPr="00E937E2" w:rsidRDefault="002C793D" w:rsidP="001E7862">
            <w:pPr>
              <w:rPr>
                <w:rFonts w:ascii="Arial" w:hAnsi="Arial" w:cs="Arial"/>
                <w:sz w:val="20"/>
                <w:szCs w:val="20"/>
                <w:highlight w:val="green"/>
                <w:lang w:val="en-US"/>
              </w:rPr>
            </w:pPr>
          </w:p>
        </w:tc>
        <w:tc>
          <w:tcPr>
            <w:tcW w:w="2409" w:type="dxa"/>
            <w:tcBorders>
              <w:top w:val="nil"/>
              <w:left w:val="nil"/>
              <w:bottom w:val="single" w:sz="4" w:space="0" w:color="auto"/>
              <w:right w:val="single" w:sz="4" w:space="0" w:color="auto"/>
            </w:tcBorders>
            <w:shd w:val="clear" w:color="auto" w:fill="auto"/>
            <w:hideMark/>
          </w:tcPr>
          <w:p w:rsidR="002C793D" w:rsidRPr="007304CC" w:rsidRDefault="002C793D" w:rsidP="00287A9A">
            <w:pPr>
              <w:rPr>
                <w:rFonts w:ascii="Arial" w:hAnsi="Arial" w:cs="Arial"/>
                <w:bCs/>
                <w:sz w:val="20"/>
                <w:szCs w:val="20"/>
                <w:lang w:val="en-US"/>
              </w:rPr>
            </w:pPr>
            <w:r w:rsidRPr="007304CC">
              <w:rPr>
                <w:rFonts w:ascii="Arial" w:hAnsi="Arial" w:cs="Arial"/>
                <w:bCs/>
                <w:sz w:val="20"/>
                <w:szCs w:val="20"/>
                <w:lang w:val="en-US"/>
              </w:rPr>
              <w:t>CLEAN &amp; RENEWABLE TECHNICAN 1</w:t>
            </w:r>
          </w:p>
        </w:tc>
        <w:tc>
          <w:tcPr>
            <w:tcW w:w="6237"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color w:val="333333"/>
                <w:sz w:val="20"/>
                <w:szCs w:val="20"/>
                <w:lang w:val="en-US"/>
              </w:rPr>
            </w:pPr>
            <w:r w:rsidRPr="007304CC">
              <w:rPr>
                <w:rFonts w:ascii="Arial" w:hAnsi="Arial" w:cs="Arial"/>
                <w:sz w:val="18"/>
                <w:szCs w:val="18"/>
              </w:rPr>
              <w:t>Assemble and/or install various clean and renewable technologies.  Apply chemistry and physics principles pertaining to specific technologies</w:t>
            </w:r>
          </w:p>
        </w:tc>
      </w:tr>
      <w:tr w:rsidR="002C793D" w:rsidRPr="00547FE5" w:rsidTr="001E7862">
        <w:trPr>
          <w:trHeight w:val="557"/>
        </w:trPr>
        <w:tc>
          <w:tcPr>
            <w:tcW w:w="1769" w:type="dxa"/>
            <w:vMerge/>
            <w:tcBorders>
              <w:left w:val="single" w:sz="4" w:space="0" w:color="auto"/>
              <w:right w:val="single" w:sz="4" w:space="0" w:color="auto"/>
            </w:tcBorders>
          </w:tcPr>
          <w:p w:rsidR="002C793D" w:rsidRPr="00E937E2" w:rsidRDefault="002C793D" w:rsidP="001E7862">
            <w:pPr>
              <w:rPr>
                <w:rFonts w:ascii="Arial" w:hAnsi="Arial" w:cs="Arial"/>
                <w:sz w:val="20"/>
                <w:szCs w:val="20"/>
                <w:highlight w:val="green"/>
                <w:lang w:val="en-US"/>
              </w:rPr>
            </w:pPr>
          </w:p>
        </w:tc>
        <w:tc>
          <w:tcPr>
            <w:tcW w:w="2409" w:type="dxa"/>
            <w:tcBorders>
              <w:top w:val="nil"/>
              <w:left w:val="nil"/>
              <w:bottom w:val="single" w:sz="4" w:space="0" w:color="auto"/>
              <w:right w:val="single" w:sz="4" w:space="0" w:color="auto"/>
            </w:tcBorders>
            <w:shd w:val="clear" w:color="auto" w:fill="auto"/>
            <w:hideMark/>
          </w:tcPr>
          <w:p w:rsidR="002C793D" w:rsidRPr="007304CC" w:rsidRDefault="002C793D" w:rsidP="00287A9A">
            <w:pPr>
              <w:rPr>
                <w:rFonts w:ascii="Arial" w:hAnsi="Arial" w:cs="Arial"/>
                <w:bCs/>
                <w:sz w:val="20"/>
                <w:szCs w:val="20"/>
                <w:lang w:val="en-US"/>
              </w:rPr>
            </w:pPr>
            <w:r w:rsidRPr="007304CC">
              <w:rPr>
                <w:rFonts w:ascii="Arial" w:hAnsi="Arial" w:cs="Arial"/>
                <w:bCs/>
                <w:sz w:val="20"/>
                <w:szCs w:val="20"/>
                <w:lang w:val="en-US"/>
              </w:rPr>
              <w:t xml:space="preserve">CLEAN &amp; RENEWABLE TECHNICAN 2 </w:t>
            </w:r>
          </w:p>
        </w:tc>
        <w:tc>
          <w:tcPr>
            <w:tcW w:w="6237"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color w:val="333333"/>
                <w:sz w:val="20"/>
                <w:szCs w:val="20"/>
                <w:lang w:val="en-US"/>
              </w:rPr>
            </w:pPr>
            <w:r w:rsidRPr="007304CC">
              <w:rPr>
                <w:rFonts w:ascii="Arial" w:hAnsi="Arial" w:cs="Arial"/>
                <w:sz w:val="18"/>
                <w:szCs w:val="18"/>
              </w:rPr>
              <w:t>Assemble and/or install various clean and renewable technologies.  Apply chemistry and physics principles pertaining to specific technologies</w:t>
            </w:r>
          </w:p>
        </w:tc>
      </w:tr>
      <w:tr w:rsidR="002C793D" w:rsidRPr="00547FE5" w:rsidTr="001E7862">
        <w:trPr>
          <w:trHeight w:val="300"/>
        </w:trPr>
        <w:tc>
          <w:tcPr>
            <w:tcW w:w="1769" w:type="dxa"/>
            <w:vMerge/>
            <w:tcBorders>
              <w:left w:val="single" w:sz="4" w:space="0" w:color="auto"/>
              <w:bottom w:val="single" w:sz="4" w:space="0" w:color="auto"/>
              <w:right w:val="single" w:sz="4" w:space="0" w:color="auto"/>
            </w:tcBorders>
          </w:tcPr>
          <w:p w:rsidR="002C793D" w:rsidRPr="00E937E2" w:rsidRDefault="002C793D" w:rsidP="001E7862">
            <w:pPr>
              <w:rPr>
                <w:rFonts w:ascii="Arial" w:hAnsi="Arial" w:cs="Arial"/>
                <w:bCs/>
                <w:sz w:val="20"/>
                <w:szCs w:val="20"/>
                <w:highlight w:val="green"/>
                <w:lang w:val="en-US"/>
              </w:rPr>
            </w:pPr>
          </w:p>
        </w:tc>
        <w:tc>
          <w:tcPr>
            <w:tcW w:w="2409"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bCs/>
                <w:sz w:val="20"/>
                <w:szCs w:val="20"/>
                <w:lang w:val="en-US"/>
              </w:rPr>
            </w:pPr>
            <w:r w:rsidRPr="007304CC">
              <w:rPr>
                <w:rFonts w:ascii="Arial" w:hAnsi="Arial" w:cs="Arial"/>
                <w:bCs/>
                <w:sz w:val="20"/>
                <w:szCs w:val="20"/>
                <w:lang w:val="en-US"/>
              </w:rPr>
              <w:t>HEAT LOAD CALCUATIONS</w:t>
            </w:r>
          </w:p>
        </w:tc>
        <w:tc>
          <w:tcPr>
            <w:tcW w:w="6237"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bCs/>
                <w:sz w:val="18"/>
                <w:szCs w:val="18"/>
                <w:lang w:val="en-US"/>
              </w:rPr>
            </w:pPr>
            <w:r w:rsidRPr="007304CC">
              <w:rPr>
                <w:rFonts w:ascii="Arial" w:hAnsi="Arial" w:cs="Arial"/>
                <w:sz w:val="18"/>
                <w:szCs w:val="18"/>
              </w:rPr>
              <w:t>Interpret building plans; demonstrate freehand sketching; gather data for the heating and cooling of buildings; and calculate heat loss/gain in heating and air conditioning systems for Industrial, Commercial or Institutional (ICI) applications.</w:t>
            </w:r>
          </w:p>
        </w:tc>
      </w:tr>
      <w:tr w:rsidR="002C793D" w:rsidRPr="00547FE5" w:rsidTr="001E7862">
        <w:trPr>
          <w:trHeight w:val="289"/>
        </w:trPr>
        <w:tc>
          <w:tcPr>
            <w:tcW w:w="1769" w:type="dxa"/>
            <w:tcBorders>
              <w:top w:val="nil"/>
              <w:left w:val="single" w:sz="4" w:space="0" w:color="auto"/>
              <w:bottom w:val="single" w:sz="4" w:space="0" w:color="auto"/>
              <w:right w:val="single" w:sz="4" w:space="0" w:color="auto"/>
            </w:tcBorders>
            <w:shd w:val="clear" w:color="000000" w:fill="C0C0C0"/>
          </w:tcPr>
          <w:p w:rsidR="002C793D" w:rsidRPr="00547FE5" w:rsidRDefault="002C793D" w:rsidP="001E7862">
            <w:pPr>
              <w:rPr>
                <w:rFonts w:ascii="Arial" w:hAnsi="Arial" w:cs="Arial"/>
                <w:b/>
                <w:bCs/>
                <w:sz w:val="20"/>
                <w:szCs w:val="20"/>
                <w:lang w:val="en-US"/>
              </w:rPr>
            </w:pPr>
            <w:r>
              <w:rPr>
                <w:rFonts w:ascii="Arial" w:hAnsi="Arial" w:cs="Arial"/>
                <w:b/>
                <w:bCs/>
                <w:sz w:val="20"/>
                <w:szCs w:val="20"/>
                <w:lang w:val="en-US"/>
              </w:rPr>
              <w:t>Semester Four</w:t>
            </w:r>
          </w:p>
        </w:tc>
        <w:tc>
          <w:tcPr>
            <w:tcW w:w="2409" w:type="dxa"/>
            <w:tcBorders>
              <w:top w:val="nil"/>
              <w:left w:val="nil"/>
              <w:bottom w:val="single" w:sz="4" w:space="0" w:color="auto"/>
              <w:right w:val="single" w:sz="4" w:space="0" w:color="auto"/>
            </w:tcBorders>
            <w:shd w:val="clear" w:color="000000" w:fill="C0C0C0"/>
            <w:hideMark/>
          </w:tcPr>
          <w:p w:rsidR="002C793D" w:rsidRPr="00547FE5" w:rsidRDefault="002C793D" w:rsidP="001E7862">
            <w:pPr>
              <w:rPr>
                <w:rFonts w:ascii="Arial" w:hAnsi="Arial" w:cs="Arial"/>
                <w:b/>
                <w:bCs/>
                <w:sz w:val="20"/>
                <w:szCs w:val="20"/>
                <w:lang w:val="en-US"/>
              </w:rPr>
            </w:pPr>
            <w:r w:rsidRPr="00547FE5">
              <w:rPr>
                <w:rFonts w:ascii="Arial" w:hAnsi="Arial" w:cs="Arial"/>
                <w:b/>
                <w:bCs/>
                <w:sz w:val="20"/>
                <w:szCs w:val="20"/>
                <w:lang w:val="en-US"/>
              </w:rPr>
              <w:t>Course Name</w:t>
            </w:r>
          </w:p>
        </w:tc>
        <w:tc>
          <w:tcPr>
            <w:tcW w:w="6237" w:type="dxa"/>
            <w:tcBorders>
              <w:top w:val="nil"/>
              <w:left w:val="nil"/>
              <w:bottom w:val="single" w:sz="4" w:space="0" w:color="auto"/>
              <w:right w:val="single" w:sz="4" w:space="0" w:color="auto"/>
            </w:tcBorders>
            <w:shd w:val="clear" w:color="000000" w:fill="C0C0C0"/>
            <w:hideMark/>
          </w:tcPr>
          <w:p w:rsidR="002C793D" w:rsidRPr="00547FE5" w:rsidRDefault="002C793D" w:rsidP="001E7862">
            <w:pPr>
              <w:rPr>
                <w:rFonts w:ascii="Arial" w:hAnsi="Arial" w:cs="Arial"/>
                <w:b/>
                <w:bCs/>
                <w:sz w:val="20"/>
                <w:szCs w:val="20"/>
                <w:lang w:val="en-US"/>
              </w:rPr>
            </w:pPr>
            <w:r w:rsidRPr="00547FE5">
              <w:rPr>
                <w:rFonts w:ascii="Arial" w:hAnsi="Arial" w:cs="Arial"/>
                <w:b/>
                <w:bCs/>
                <w:sz w:val="20"/>
                <w:szCs w:val="20"/>
                <w:lang w:val="en-US"/>
              </w:rPr>
              <w:t>Description</w:t>
            </w:r>
          </w:p>
        </w:tc>
      </w:tr>
      <w:tr w:rsidR="002C793D" w:rsidRPr="00547FE5" w:rsidTr="001E7862">
        <w:trPr>
          <w:trHeight w:val="969"/>
        </w:trPr>
        <w:tc>
          <w:tcPr>
            <w:tcW w:w="1769" w:type="dxa"/>
            <w:vMerge w:val="restart"/>
            <w:tcBorders>
              <w:top w:val="nil"/>
              <w:left w:val="single" w:sz="4" w:space="0" w:color="auto"/>
              <w:right w:val="single" w:sz="4" w:space="0" w:color="auto"/>
            </w:tcBorders>
          </w:tcPr>
          <w:p w:rsidR="002C793D" w:rsidRPr="00547FE5" w:rsidRDefault="002C793D" w:rsidP="001E7862">
            <w:pPr>
              <w:rPr>
                <w:rFonts w:ascii="Arial" w:hAnsi="Arial" w:cs="Arial"/>
                <w:sz w:val="20"/>
                <w:szCs w:val="20"/>
                <w:lang w:val="en-US"/>
              </w:rPr>
            </w:pPr>
          </w:p>
        </w:tc>
        <w:tc>
          <w:tcPr>
            <w:tcW w:w="2409" w:type="dxa"/>
            <w:tcBorders>
              <w:top w:val="nil"/>
              <w:left w:val="nil"/>
              <w:bottom w:val="single" w:sz="4" w:space="0" w:color="auto"/>
              <w:right w:val="single" w:sz="4" w:space="0" w:color="auto"/>
            </w:tcBorders>
            <w:shd w:val="clear" w:color="auto" w:fill="auto"/>
            <w:hideMark/>
          </w:tcPr>
          <w:p w:rsidR="002C793D" w:rsidRPr="00547FE5" w:rsidRDefault="002C793D" w:rsidP="001E7862">
            <w:pPr>
              <w:rPr>
                <w:rFonts w:ascii="Arial" w:hAnsi="Arial" w:cs="Arial"/>
                <w:bCs/>
                <w:sz w:val="20"/>
                <w:szCs w:val="20"/>
                <w:lang w:val="en-US"/>
              </w:rPr>
            </w:pPr>
            <w:r w:rsidRPr="00547FE5">
              <w:rPr>
                <w:rFonts w:ascii="Arial" w:hAnsi="Arial" w:cs="Arial"/>
                <w:bCs/>
                <w:sz w:val="20"/>
                <w:szCs w:val="20"/>
                <w:lang w:val="en-US"/>
              </w:rPr>
              <w:t>ACTIVE CITIZENSHIP</w:t>
            </w:r>
            <w:r>
              <w:rPr>
                <w:rFonts w:ascii="Arial" w:hAnsi="Arial" w:cs="Arial"/>
                <w:bCs/>
                <w:sz w:val="20"/>
                <w:szCs w:val="20"/>
                <w:lang w:val="en-US"/>
              </w:rPr>
              <w:t xml:space="preserve"> (GENERAL EDUCATION)</w:t>
            </w:r>
          </w:p>
        </w:tc>
        <w:tc>
          <w:tcPr>
            <w:tcW w:w="6237" w:type="dxa"/>
            <w:tcBorders>
              <w:top w:val="nil"/>
              <w:left w:val="nil"/>
              <w:bottom w:val="single" w:sz="4" w:space="0" w:color="auto"/>
              <w:right w:val="single" w:sz="4" w:space="0" w:color="auto"/>
            </w:tcBorders>
            <w:shd w:val="clear" w:color="auto" w:fill="auto"/>
            <w:hideMark/>
          </w:tcPr>
          <w:p w:rsidR="002C793D" w:rsidRPr="00A867FE" w:rsidRDefault="002C793D" w:rsidP="001E7862">
            <w:pPr>
              <w:rPr>
                <w:rFonts w:ascii="Arial" w:hAnsi="Arial" w:cs="Arial"/>
                <w:sz w:val="18"/>
                <w:szCs w:val="18"/>
                <w:lang w:val="en-US"/>
              </w:rPr>
            </w:pPr>
            <w:r w:rsidRPr="00A867FE">
              <w:rPr>
                <w:rFonts w:ascii="Arial" w:hAnsi="Arial" w:cs="Arial"/>
                <w:sz w:val="18"/>
                <w:szCs w:val="18"/>
                <w:lang w:val="en-US"/>
              </w:rPr>
              <w:t>Collaborate in the exploration of roles, responsibilities and issues relevant to members of local, national or global communities.  Develop advanced communication and critical thinking skills through exploration of social and ethical issues and topics.</w:t>
            </w:r>
          </w:p>
        </w:tc>
      </w:tr>
      <w:tr w:rsidR="002C793D" w:rsidRPr="00547FE5" w:rsidTr="001E7862">
        <w:trPr>
          <w:trHeight w:val="701"/>
        </w:trPr>
        <w:tc>
          <w:tcPr>
            <w:tcW w:w="1769" w:type="dxa"/>
            <w:vMerge/>
            <w:tcBorders>
              <w:left w:val="single" w:sz="4" w:space="0" w:color="auto"/>
              <w:right w:val="single" w:sz="4" w:space="0" w:color="auto"/>
            </w:tcBorders>
          </w:tcPr>
          <w:p w:rsidR="002C793D" w:rsidRPr="00547FE5" w:rsidRDefault="002C793D" w:rsidP="001E7862">
            <w:pPr>
              <w:rPr>
                <w:rFonts w:ascii="Arial" w:hAnsi="Arial" w:cs="Arial"/>
                <w:sz w:val="20"/>
                <w:szCs w:val="20"/>
                <w:lang w:val="en-US"/>
              </w:rPr>
            </w:pPr>
          </w:p>
        </w:tc>
        <w:tc>
          <w:tcPr>
            <w:tcW w:w="2409" w:type="dxa"/>
            <w:tcBorders>
              <w:top w:val="nil"/>
              <w:left w:val="nil"/>
              <w:bottom w:val="single" w:sz="4" w:space="0" w:color="auto"/>
              <w:right w:val="single" w:sz="4" w:space="0" w:color="auto"/>
            </w:tcBorders>
            <w:shd w:val="clear" w:color="auto" w:fill="auto"/>
            <w:hideMark/>
          </w:tcPr>
          <w:p w:rsidR="002C793D" w:rsidRPr="00547FE5" w:rsidRDefault="002C793D" w:rsidP="001E7862">
            <w:pPr>
              <w:rPr>
                <w:rFonts w:ascii="Arial" w:hAnsi="Arial" w:cs="Arial"/>
                <w:bCs/>
                <w:sz w:val="20"/>
                <w:szCs w:val="20"/>
                <w:lang w:val="en-US"/>
              </w:rPr>
            </w:pPr>
            <w:r w:rsidRPr="00547FE5">
              <w:rPr>
                <w:rFonts w:ascii="Arial" w:hAnsi="Arial" w:cs="Arial"/>
                <w:bCs/>
                <w:sz w:val="20"/>
                <w:szCs w:val="20"/>
                <w:lang w:val="en-US"/>
              </w:rPr>
              <w:t>GENERAL EDUCATION ELECTIVE</w:t>
            </w:r>
          </w:p>
        </w:tc>
        <w:tc>
          <w:tcPr>
            <w:tcW w:w="6237" w:type="dxa"/>
            <w:tcBorders>
              <w:top w:val="nil"/>
              <w:left w:val="nil"/>
              <w:bottom w:val="single" w:sz="4" w:space="0" w:color="auto"/>
              <w:right w:val="single" w:sz="4" w:space="0" w:color="auto"/>
            </w:tcBorders>
            <w:shd w:val="clear" w:color="auto" w:fill="auto"/>
            <w:hideMark/>
          </w:tcPr>
          <w:p w:rsidR="002C793D" w:rsidRPr="00547FE5" w:rsidRDefault="002C793D" w:rsidP="001E7862">
            <w:pPr>
              <w:rPr>
                <w:rFonts w:ascii="Arial" w:hAnsi="Arial" w:cs="Arial"/>
                <w:sz w:val="20"/>
                <w:szCs w:val="20"/>
                <w:lang w:val="en-US"/>
              </w:rPr>
            </w:pPr>
            <w:r>
              <w:rPr>
                <w:rFonts w:ascii="Arial" w:hAnsi="Arial" w:cs="Arial"/>
                <w:sz w:val="20"/>
                <w:szCs w:val="20"/>
                <w:lang w:val="en-US"/>
              </w:rPr>
              <w:t>N/A</w:t>
            </w:r>
          </w:p>
        </w:tc>
      </w:tr>
      <w:tr w:rsidR="002C793D" w:rsidRPr="007304CC" w:rsidTr="001E7862">
        <w:trPr>
          <w:trHeight w:val="765"/>
        </w:trPr>
        <w:tc>
          <w:tcPr>
            <w:tcW w:w="1769" w:type="dxa"/>
            <w:vMerge/>
            <w:tcBorders>
              <w:left w:val="single" w:sz="4" w:space="0" w:color="auto"/>
              <w:right w:val="single" w:sz="4" w:space="0" w:color="auto"/>
            </w:tcBorders>
          </w:tcPr>
          <w:p w:rsidR="002C793D" w:rsidRPr="007304CC" w:rsidRDefault="002C793D" w:rsidP="001E7862">
            <w:pPr>
              <w:rPr>
                <w:rFonts w:ascii="Arial" w:hAnsi="Arial" w:cs="Arial"/>
                <w:sz w:val="20"/>
                <w:szCs w:val="20"/>
                <w:lang w:val="en-US"/>
              </w:rPr>
            </w:pPr>
          </w:p>
        </w:tc>
        <w:tc>
          <w:tcPr>
            <w:tcW w:w="2409"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bCs/>
                <w:sz w:val="20"/>
                <w:szCs w:val="20"/>
                <w:lang w:val="en-US"/>
              </w:rPr>
            </w:pPr>
            <w:r w:rsidRPr="007304CC">
              <w:rPr>
                <w:rFonts w:ascii="Arial" w:hAnsi="Arial" w:cs="Arial"/>
                <w:bCs/>
                <w:sz w:val="20"/>
                <w:szCs w:val="20"/>
                <w:lang w:val="en-US"/>
              </w:rPr>
              <w:t>CODES, ACTS AND REGULATIONS</w:t>
            </w:r>
          </w:p>
        </w:tc>
        <w:tc>
          <w:tcPr>
            <w:tcW w:w="6237"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sz w:val="18"/>
                <w:szCs w:val="18"/>
                <w:lang w:val="en-US"/>
              </w:rPr>
            </w:pPr>
            <w:r w:rsidRPr="007304CC">
              <w:rPr>
                <w:rFonts w:ascii="Arial" w:hAnsi="Arial" w:cs="Arial"/>
                <w:sz w:val="18"/>
                <w:szCs w:val="18"/>
                <w:lang w:val="en-US"/>
              </w:rPr>
              <w:t>Review various Acts and Regulations governing the Renewable Energy sector. Use the Canadian Electrical Code (CEC) effectively and efficiently by becoming familiar with the general sections for the codebook and distinguishing how they apply to the rest of the book.  Look beyond the general sections of the code to focus on Solar Photovoltaic Systems, Generation and the Interconnection of Electrical Power Production sources.  Evaluate installation requirements for clean and renewable energy technologies.</w:t>
            </w:r>
          </w:p>
        </w:tc>
      </w:tr>
      <w:tr w:rsidR="002C793D" w:rsidRPr="007304CC" w:rsidTr="00764CE9">
        <w:trPr>
          <w:cantSplit/>
          <w:trHeight w:val="287"/>
        </w:trPr>
        <w:tc>
          <w:tcPr>
            <w:tcW w:w="1769" w:type="dxa"/>
            <w:vMerge/>
            <w:tcBorders>
              <w:left w:val="single" w:sz="4" w:space="0" w:color="auto"/>
              <w:right w:val="single" w:sz="4" w:space="0" w:color="auto"/>
            </w:tcBorders>
          </w:tcPr>
          <w:p w:rsidR="002C793D" w:rsidRPr="007304CC" w:rsidRDefault="002C793D" w:rsidP="001E7862">
            <w:pPr>
              <w:rPr>
                <w:rFonts w:ascii="Arial" w:hAnsi="Arial" w:cs="Arial"/>
                <w:sz w:val="20"/>
                <w:szCs w:val="20"/>
                <w:lang w:val="en-US"/>
              </w:rPr>
            </w:pPr>
          </w:p>
        </w:tc>
        <w:tc>
          <w:tcPr>
            <w:tcW w:w="2409" w:type="dxa"/>
            <w:tcBorders>
              <w:top w:val="nil"/>
              <w:left w:val="nil"/>
              <w:bottom w:val="single" w:sz="4" w:space="0" w:color="auto"/>
              <w:right w:val="single" w:sz="4" w:space="0" w:color="auto"/>
            </w:tcBorders>
            <w:shd w:val="clear" w:color="auto" w:fill="auto"/>
            <w:hideMark/>
          </w:tcPr>
          <w:p w:rsidR="002C793D" w:rsidRPr="007304CC" w:rsidRDefault="002C793D" w:rsidP="00287A9A">
            <w:pPr>
              <w:rPr>
                <w:rFonts w:ascii="Arial" w:hAnsi="Arial" w:cs="Arial"/>
                <w:bCs/>
                <w:sz w:val="20"/>
                <w:szCs w:val="20"/>
                <w:lang w:val="en-US"/>
              </w:rPr>
            </w:pPr>
            <w:r w:rsidRPr="007304CC">
              <w:rPr>
                <w:rFonts w:ascii="Arial" w:hAnsi="Arial" w:cs="Arial"/>
                <w:bCs/>
                <w:sz w:val="20"/>
                <w:szCs w:val="20"/>
                <w:lang w:val="en-US"/>
              </w:rPr>
              <w:t xml:space="preserve">CLEAN &amp; RENEWABLE TECHNICIAN 3 </w:t>
            </w:r>
          </w:p>
        </w:tc>
        <w:tc>
          <w:tcPr>
            <w:tcW w:w="6237"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color w:val="333333"/>
                <w:sz w:val="20"/>
                <w:szCs w:val="20"/>
                <w:lang w:val="en-US"/>
              </w:rPr>
            </w:pPr>
            <w:r w:rsidRPr="007304CC">
              <w:rPr>
                <w:rFonts w:ascii="Arial" w:hAnsi="Arial" w:cs="Arial"/>
                <w:sz w:val="18"/>
                <w:szCs w:val="18"/>
              </w:rPr>
              <w:t>Assemble and/or install various clean and renewable technologies.  Apply chemistry and physics principles pertaining to specific technologies</w:t>
            </w:r>
          </w:p>
        </w:tc>
      </w:tr>
      <w:tr w:rsidR="002C793D" w:rsidRPr="007304CC" w:rsidTr="001E7862">
        <w:trPr>
          <w:trHeight w:val="759"/>
        </w:trPr>
        <w:tc>
          <w:tcPr>
            <w:tcW w:w="1769" w:type="dxa"/>
            <w:vMerge/>
            <w:tcBorders>
              <w:left w:val="single" w:sz="4" w:space="0" w:color="auto"/>
              <w:right w:val="single" w:sz="4" w:space="0" w:color="auto"/>
            </w:tcBorders>
          </w:tcPr>
          <w:p w:rsidR="002C793D" w:rsidRPr="007304CC" w:rsidRDefault="002C793D" w:rsidP="001E7862">
            <w:pPr>
              <w:rPr>
                <w:rFonts w:ascii="Arial" w:hAnsi="Arial" w:cs="Arial"/>
                <w:sz w:val="20"/>
                <w:szCs w:val="20"/>
                <w:lang w:val="en-US"/>
              </w:rPr>
            </w:pPr>
          </w:p>
        </w:tc>
        <w:tc>
          <w:tcPr>
            <w:tcW w:w="2409" w:type="dxa"/>
            <w:tcBorders>
              <w:top w:val="nil"/>
              <w:left w:val="nil"/>
              <w:bottom w:val="single" w:sz="4" w:space="0" w:color="auto"/>
              <w:right w:val="single" w:sz="4" w:space="0" w:color="auto"/>
            </w:tcBorders>
            <w:shd w:val="clear" w:color="auto" w:fill="auto"/>
            <w:hideMark/>
          </w:tcPr>
          <w:p w:rsidR="002C793D" w:rsidRPr="007304CC" w:rsidRDefault="002C793D" w:rsidP="00287A9A">
            <w:pPr>
              <w:rPr>
                <w:rFonts w:ascii="Arial" w:hAnsi="Arial" w:cs="Arial"/>
                <w:bCs/>
                <w:sz w:val="20"/>
                <w:szCs w:val="20"/>
                <w:lang w:val="en-US"/>
              </w:rPr>
            </w:pPr>
            <w:r w:rsidRPr="007304CC">
              <w:rPr>
                <w:rFonts w:ascii="Arial" w:hAnsi="Arial" w:cs="Arial"/>
                <w:bCs/>
                <w:sz w:val="20"/>
                <w:szCs w:val="20"/>
                <w:lang w:val="en-US"/>
              </w:rPr>
              <w:t>CLEAN &amp; RENEWABLE TECHNICIAN 4</w:t>
            </w:r>
          </w:p>
        </w:tc>
        <w:tc>
          <w:tcPr>
            <w:tcW w:w="6237"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color w:val="333333"/>
                <w:sz w:val="20"/>
                <w:szCs w:val="20"/>
                <w:lang w:val="en-US"/>
              </w:rPr>
            </w:pPr>
            <w:r w:rsidRPr="007304CC">
              <w:rPr>
                <w:rFonts w:ascii="Arial" w:hAnsi="Arial" w:cs="Arial"/>
                <w:sz w:val="18"/>
                <w:szCs w:val="18"/>
              </w:rPr>
              <w:t>Assemble and/or install various clean and renewable technologies.  Apply chemistry and physics principles pertaining to specific technologies</w:t>
            </w:r>
          </w:p>
        </w:tc>
      </w:tr>
      <w:tr w:rsidR="002C793D" w:rsidRPr="00547FE5" w:rsidTr="001E7862">
        <w:trPr>
          <w:trHeight w:val="300"/>
        </w:trPr>
        <w:tc>
          <w:tcPr>
            <w:tcW w:w="1769" w:type="dxa"/>
            <w:vMerge/>
            <w:tcBorders>
              <w:left w:val="single" w:sz="4" w:space="0" w:color="auto"/>
              <w:bottom w:val="single" w:sz="4" w:space="0" w:color="auto"/>
              <w:right w:val="single" w:sz="4" w:space="0" w:color="auto"/>
            </w:tcBorders>
          </w:tcPr>
          <w:p w:rsidR="002C793D" w:rsidRPr="007304CC" w:rsidRDefault="002C793D" w:rsidP="001E7862">
            <w:pPr>
              <w:rPr>
                <w:rFonts w:ascii="Arial" w:hAnsi="Arial" w:cs="Arial"/>
                <w:bCs/>
                <w:sz w:val="20"/>
                <w:szCs w:val="20"/>
                <w:lang w:val="en-US"/>
              </w:rPr>
            </w:pPr>
          </w:p>
        </w:tc>
        <w:tc>
          <w:tcPr>
            <w:tcW w:w="2409"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bCs/>
                <w:sz w:val="20"/>
                <w:szCs w:val="20"/>
                <w:lang w:val="en-US"/>
              </w:rPr>
            </w:pPr>
            <w:r w:rsidRPr="007304CC">
              <w:rPr>
                <w:rFonts w:ascii="Arial" w:hAnsi="Arial" w:cs="Arial"/>
                <w:bCs/>
                <w:sz w:val="20"/>
                <w:szCs w:val="20"/>
                <w:lang w:val="en-US"/>
              </w:rPr>
              <w:t>CAPSTONE PROJECT</w:t>
            </w:r>
          </w:p>
        </w:tc>
        <w:tc>
          <w:tcPr>
            <w:tcW w:w="6237" w:type="dxa"/>
            <w:tcBorders>
              <w:top w:val="nil"/>
              <w:left w:val="nil"/>
              <w:bottom w:val="single" w:sz="4" w:space="0" w:color="auto"/>
              <w:right w:val="single" w:sz="4" w:space="0" w:color="auto"/>
            </w:tcBorders>
            <w:shd w:val="clear" w:color="auto" w:fill="auto"/>
            <w:hideMark/>
          </w:tcPr>
          <w:p w:rsidR="002C793D" w:rsidRPr="007304CC" w:rsidRDefault="002C793D" w:rsidP="001E7862">
            <w:pPr>
              <w:rPr>
                <w:rFonts w:ascii="Arial" w:hAnsi="Arial" w:cs="Arial"/>
                <w:bCs/>
                <w:sz w:val="18"/>
                <w:szCs w:val="18"/>
                <w:lang w:val="en-US"/>
              </w:rPr>
            </w:pPr>
            <w:r w:rsidRPr="007304CC">
              <w:rPr>
                <w:rFonts w:ascii="Arial" w:hAnsi="Arial" w:cs="Arial"/>
                <w:bCs/>
                <w:sz w:val="18"/>
                <w:szCs w:val="18"/>
                <w:lang w:val="en-US"/>
              </w:rPr>
              <w:t>Design an Electrical Power Production Source utilizing Clean and Renewable Energy as a member of a competitive design team. Present design to competition judges.</w:t>
            </w:r>
          </w:p>
        </w:tc>
      </w:tr>
    </w:tbl>
    <w:p w:rsidR="002C793D" w:rsidRPr="006D0AD7" w:rsidRDefault="002C793D" w:rsidP="002C793D">
      <w:pPr>
        <w:tabs>
          <w:tab w:val="left" w:pos="-1440"/>
        </w:tabs>
        <w:rPr>
          <w:rFonts w:ascii="Arial" w:hAnsi="Arial" w:cs="Arial"/>
          <w:b/>
          <w:bCs/>
          <w:lang w:val="en-GB"/>
        </w:rPr>
      </w:pPr>
    </w:p>
    <w:p w:rsidR="00D35687" w:rsidRPr="006D0AD7" w:rsidRDefault="00D35687">
      <w:pPr>
        <w:tabs>
          <w:tab w:val="left" w:pos="-1440"/>
        </w:tabs>
        <w:rPr>
          <w:rFonts w:ascii="Arial" w:hAnsi="Arial" w:cs="Arial"/>
          <w:b/>
          <w:bCs/>
          <w:lang w:val="en-GB"/>
        </w:rPr>
      </w:pPr>
    </w:p>
    <w:p w:rsidR="003B529C" w:rsidRPr="006D0AD7" w:rsidRDefault="003B529C">
      <w:pPr>
        <w:tabs>
          <w:tab w:val="left" w:pos="-1440"/>
        </w:tabs>
        <w:rPr>
          <w:rFonts w:ascii="Arial" w:hAnsi="Arial" w:cs="Arial"/>
          <w:lang w:val="en-GB"/>
        </w:rPr>
      </w:pPr>
    </w:p>
    <w:tbl>
      <w:tblPr>
        <w:tblW w:w="10531" w:type="dxa"/>
        <w:jc w:val="center"/>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8"/>
        <w:gridCol w:w="2409"/>
        <w:gridCol w:w="6384"/>
      </w:tblGrid>
      <w:tr w:rsidR="002C793D" w:rsidRPr="00973408" w:rsidTr="001E7862">
        <w:trPr>
          <w:jc w:val="center"/>
        </w:trPr>
        <w:tc>
          <w:tcPr>
            <w:tcW w:w="1738" w:type="dxa"/>
            <w:shd w:val="clear" w:color="auto" w:fill="BFBFBF"/>
          </w:tcPr>
          <w:p w:rsidR="002C793D" w:rsidRPr="00973408" w:rsidRDefault="002C793D" w:rsidP="001E7862">
            <w:pPr>
              <w:rPr>
                <w:rFonts w:ascii="Arial" w:hAnsi="Arial" w:cs="Arial"/>
                <w:b/>
                <w:bCs/>
                <w:sz w:val="20"/>
                <w:szCs w:val="20"/>
                <w:lang w:val="en-US"/>
              </w:rPr>
            </w:pPr>
            <w:bookmarkStart w:id="2" w:name="_Appendix_A:_Request"/>
            <w:bookmarkStart w:id="3" w:name="_Appendix_B:_Instructional"/>
            <w:bookmarkEnd w:id="2"/>
            <w:bookmarkEnd w:id="3"/>
            <w:r w:rsidRPr="00973408">
              <w:rPr>
                <w:rFonts w:ascii="Arial" w:hAnsi="Arial" w:cs="Arial"/>
                <w:b/>
                <w:bCs/>
                <w:sz w:val="20"/>
                <w:szCs w:val="20"/>
                <w:lang w:val="en-US"/>
              </w:rPr>
              <w:t>Work Experience</w:t>
            </w:r>
          </w:p>
        </w:tc>
        <w:tc>
          <w:tcPr>
            <w:tcW w:w="2409" w:type="dxa"/>
            <w:shd w:val="clear" w:color="auto" w:fill="BFBFBF"/>
          </w:tcPr>
          <w:p w:rsidR="002C793D" w:rsidRPr="00973408" w:rsidRDefault="002C793D" w:rsidP="001E7862">
            <w:pPr>
              <w:rPr>
                <w:rFonts w:ascii="Arial" w:hAnsi="Arial" w:cs="Arial"/>
                <w:b/>
                <w:bCs/>
                <w:sz w:val="20"/>
                <w:szCs w:val="20"/>
                <w:lang w:val="en-US"/>
              </w:rPr>
            </w:pPr>
            <w:r w:rsidRPr="00973408">
              <w:rPr>
                <w:rFonts w:ascii="Arial" w:hAnsi="Arial" w:cs="Arial"/>
                <w:b/>
                <w:bCs/>
                <w:sz w:val="20"/>
                <w:szCs w:val="20"/>
                <w:lang w:val="en-US"/>
              </w:rPr>
              <w:t>Course Name</w:t>
            </w:r>
          </w:p>
        </w:tc>
        <w:tc>
          <w:tcPr>
            <w:tcW w:w="6384" w:type="dxa"/>
            <w:shd w:val="clear" w:color="auto" w:fill="BFBFBF"/>
          </w:tcPr>
          <w:p w:rsidR="002C793D" w:rsidRPr="00973408" w:rsidRDefault="002C793D" w:rsidP="001E7862">
            <w:pPr>
              <w:rPr>
                <w:rFonts w:ascii="Arial" w:hAnsi="Arial" w:cs="Arial"/>
                <w:b/>
                <w:bCs/>
                <w:sz w:val="20"/>
                <w:szCs w:val="20"/>
                <w:lang w:val="en-US"/>
              </w:rPr>
            </w:pPr>
            <w:r w:rsidRPr="00973408">
              <w:rPr>
                <w:rFonts w:ascii="Arial" w:hAnsi="Arial" w:cs="Arial"/>
                <w:b/>
                <w:bCs/>
                <w:sz w:val="20"/>
                <w:szCs w:val="20"/>
                <w:lang w:val="en-US"/>
              </w:rPr>
              <w:t>Course Descriptions</w:t>
            </w:r>
          </w:p>
        </w:tc>
      </w:tr>
      <w:tr w:rsidR="002C793D" w:rsidRPr="00973408" w:rsidTr="001E7862">
        <w:trPr>
          <w:jc w:val="center"/>
        </w:trPr>
        <w:tc>
          <w:tcPr>
            <w:tcW w:w="1738" w:type="dxa"/>
          </w:tcPr>
          <w:p w:rsidR="002C793D" w:rsidRPr="00973408" w:rsidRDefault="002C793D" w:rsidP="001E7862">
            <w:pPr>
              <w:rPr>
                <w:rFonts w:ascii="Arial" w:hAnsi="Arial" w:cs="Arial"/>
                <w:sz w:val="20"/>
                <w:szCs w:val="20"/>
              </w:rPr>
            </w:pPr>
          </w:p>
        </w:tc>
        <w:tc>
          <w:tcPr>
            <w:tcW w:w="2409" w:type="dxa"/>
          </w:tcPr>
          <w:p w:rsidR="002C793D" w:rsidRPr="00973408" w:rsidRDefault="002C793D" w:rsidP="001E7862">
            <w:pPr>
              <w:rPr>
                <w:rFonts w:ascii="Arial" w:hAnsi="Arial" w:cs="Arial"/>
                <w:sz w:val="20"/>
                <w:szCs w:val="20"/>
              </w:rPr>
            </w:pPr>
            <w:r w:rsidRPr="00973408">
              <w:rPr>
                <w:rFonts w:ascii="Arial" w:hAnsi="Arial" w:cs="Arial"/>
                <w:sz w:val="20"/>
                <w:szCs w:val="20"/>
              </w:rPr>
              <w:t>Work Experience 1-Energy Systems</w:t>
            </w:r>
          </w:p>
        </w:tc>
        <w:tc>
          <w:tcPr>
            <w:tcW w:w="6384" w:type="dxa"/>
          </w:tcPr>
          <w:p w:rsidR="002C793D" w:rsidRPr="00973408" w:rsidRDefault="002C793D" w:rsidP="001E7862">
            <w:pPr>
              <w:rPr>
                <w:rFonts w:ascii="Arial" w:hAnsi="Arial" w:cs="Arial"/>
                <w:sz w:val="18"/>
                <w:szCs w:val="18"/>
              </w:rPr>
            </w:pPr>
            <w:r w:rsidRPr="00973408">
              <w:rPr>
                <w:rFonts w:ascii="Arial" w:hAnsi="Arial" w:cs="Arial"/>
                <w:sz w:val="18"/>
                <w:szCs w:val="18"/>
              </w:rPr>
              <w:t xml:space="preserve">Participate in real world learning experiences through co-operative work placements. Apply knowledge and skills gained in academic studies to enhance skills and to establish or refine professional and personal development goals in a work environment that ensures access to leading industry practice. </w:t>
            </w:r>
          </w:p>
          <w:p w:rsidR="002C793D" w:rsidRPr="00973408" w:rsidRDefault="002C793D" w:rsidP="001E7862">
            <w:pPr>
              <w:rPr>
                <w:rFonts w:ascii="Arial" w:hAnsi="Arial" w:cs="Arial"/>
                <w:color w:val="000000"/>
                <w:sz w:val="18"/>
                <w:szCs w:val="18"/>
              </w:rPr>
            </w:pPr>
          </w:p>
        </w:tc>
      </w:tr>
      <w:tr w:rsidR="002C793D" w:rsidRPr="00A21262" w:rsidTr="001E7862">
        <w:trPr>
          <w:jc w:val="center"/>
        </w:trPr>
        <w:tc>
          <w:tcPr>
            <w:tcW w:w="1738" w:type="dxa"/>
          </w:tcPr>
          <w:p w:rsidR="002C793D" w:rsidRPr="00973408" w:rsidRDefault="002C793D" w:rsidP="001E7862">
            <w:pPr>
              <w:rPr>
                <w:rFonts w:ascii="Arial" w:hAnsi="Arial" w:cs="Arial"/>
                <w:sz w:val="20"/>
                <w:szCs w:val="20"/>
              </w:rPr>
            </w:pPr>
          </w:p>
        </w:tc>
        <w:tc>
          <w:tcPr>
            <w:tcW w:w="2409" w:type="dxa"/>
          </w:tcPr>
          <w:p w:rsidR="002C793D" w:rsidRPr="00973408" w:rsidRDefault="002C793D" w:rsidP="001E7862">
            <w:pPr>
              <w:rPr>
                <w:rFonts w:ascii="Arial" w:hAnsi="Arial" w:cs="Arial"/>
                <w:sz w:val="20"/>
                <w:szCs w:val="20"/>
              </w:rPr>
            </w:pPr>
            <w:r w:rsidRPr="00973408">
              <w:rPr>
                <w:rFonts w:ascii="Arial" w:hAnsi="Arial" w:cs="Arial"/>
                <w:sz w:val="20"/>
                <w:szCs w:val="20"/>
              </w:rPr>
              <w:t>Work Experience 2-Energy Systems</w:t>
            </w:r>
          </w:p>
        </w:tc>
        <w:tc>
          <w:tcPr>
            <w:tcW w:w="6384" w:type="dxa"/>
          </w:tcPr>
          <w:p w:rsidR="002C793D" w:rsidRPr="00A21262" w:rsidRDefault="002C793D" w:rsidP="001E7862">
            <w:pPr>
              <w:rPr>
                <w:rFonts w:ascii="Arial" w:hAnsi="Arial" w:cs="Arial"/>
                <w:sz w:val="18"/>
                <w:szCs w:val="18"/>
              </w:rPr>
            </w:pPr>
            <w:r w:rsidRPr="00973408">
              <w:rPr>
                <w:rFonts w:ascii="Arial" w:hAnsi="Arial" w:cs="Arial"/>
                <w:sz w:val="18"/>
                <w:szCs w:val="18"/>
              </w:rPr>
              <w:t>Participate in real world learning experiences through co-operative work placements. Apply knowledge and skills gained in academic studies to enhance skills and to establish or refine professional and personal development goals in a work environment that ensures access to leading industry practice.</w:t>
            </w:r>
            <w:r w:rsidRPr="00A21262">
              <w:rPr>
                <w:rFonts w:ascii="Arial" w:hAnsi="Arial" w:cs="Arial"/>
                <w:sz w:val="18"/>
                <w:szCs w:val="18"/>
              </w:rPr>
              <w:t xml:space="preserve"> </w:t>
            </w:r>
          </w:p>
          <w:p w:rsidR="002C793D" w:rsidRPr="00A21262" w:rsidRDefault="002C793D" w:rsidP="001E7862">
            <w:pPr>
              <w:rPr>
                <w:rFonts w:ascii="Arial" w:hAnsi="Arial" w:cs="Arial"/>
                <w:color w:val="000000"/>
                <w:sz w:val="18"/>
                <w:szCs w:val="18"/>
              </w:rPr>
            </w:pPr>
          </w:p>
        </w:tc>
      </w:tr>
    </w:tbl>
    <w:p w:rsidR="00A20DE1" w:rsidRDefault="00A20DE1" w:rsidP="00BD7EDB">
      <w:pPr>
        <w:rPr>
          <w:rFonts w:ascii="Arial" w:hAnsi="Arial" w:cs="Arial"/>
        </w:rPr>
        <w:sectPr w:rsidR="00A20DE1">
          <w:pgSz w:w="12240" w:h="15840"/>
          <w:pgMar w:top="1440" w:right="1440" w:bottom="1440" w:left="1440" w:header="1440" w:footer="1440" w:gutter="0"/>
          <w:cols w:space="720"/>
          <w:noEndnote/>
        </w:sectPr>
      </w:pPr>
    </w:p>
    <w:p w:rsidR="00A20DE1" w:rsidRDefault="00A20DE1" w:rsidP="00A20DE1">
      <w:pPr>
        <w:tabs>
          <w:tab w:val="left" w:pos="-1440"/>
        </w:tabs>
        <w:jc w:val="center"/>
        <w:rPr>
          <w:rFonts w:ascii="Shruti" w:hAnsi="Shruti" w:cs="Shruti"/>
          <w:b/>
          <w:bCs/>
          <w:lang w:val="en-GB"/>
        </w:rPr>
      </w:pPr>
      <w:r>
        <w:rPr>
          <w:rFonts w:ascii="Shruti" w:hAnsi="Shruti" w:cs="Shruti"/>
          <w:b/>
          <w:bCs/>
          <w:lang w:val="en-GB"/>
        </w:rPr>
        <w:lastRenderedPageBreak/>
        <w:t>ONTARIO COLLEGES OF APPLIED ARTS AND TECHNOLOGY</w:t>
      </w:r>
    </w:p>
    <w:p w:rsidR="00A20DE1" w:rsidRDefault="00A20DE1" w:rsidP="00A20DE1">
      <w:pPr>
        <w:tabs>
          <w:tab w:val="left" w:pos="-1440"/>
        </w:tabs>
        <w:jc w:val="center"/>
        <w:rPr>
          <w:rFonts w:ascii="Shruti" w:hAnsi="Shruti" w:cs="Shruti"/>
          <w:sz w:val="16"/>
          <w:szCs w:val="16"/>
          <w:lang w:val="en-GB"/>
        </w:rPr>
      </w:pPr>
      <w:r>
        <w:rPr>
          <w:rFonts w:ascii="Shruti" w:hAnsi="Shruti" w:cs="Shruti"/>
          <w:b/>
          <w:bCs/>
          <w:lang w:val="en-GB"/>
        </w:rPr>
        <w:t>CREDENTIALS VALIDATION SERVICE</w:t>
      </w:r>
    </w:p>
    <w:p w:rsidR="00A20DE1" w:rsidRDefault="00A20DE1" w:rsidP="00A20DE1">
      <w:pPr>
        <w:tabs>
          <w:tab w:val="left" w:pos="-1440"/>
        </w:tabs>
        <w:jc w:val="center"/>
        <w:rPr>
          <w:rFonts w:ascii="Shruti" w:hAnsi="Shruti" w:cs="Shruti"/>
          <w:sz w:val="16"/>
          <w:szCs w:val="16"/>
          <w:lang w:val="en-GB"/>
        </w:rPr>
      </w:pPr>
    </w:p>
    <w:p w:rsidR="00A20DE1" w:rsidRPr="001A4BAF" w:rsidRDefault="00A20DE1" w:rsidP="00A20DE1">
      <w:pPr>
        <w:tabs>
          <w:tab w:val="left" w:pos="-1440"/>
        </w:tabs>
        <w:jc w:val="center"/>
        <w:rPr>
          <w:rStyle w:val="msoins0"/>
          <w:rFonts w:ascii="Shruti" w:hAnsi="Shruti" w:cs="Shruti"/>
          <w:b/>
          <w:bCs/>
          <w:lang w:val="en-GB"/>
        </w:rPr>
      </w:pPr>
      <w:r w:rsidRPr="001A4BAF">
        <w:rPr>
          <w:rFonts w:ascii="Shruti" w:hAnsi="Shruti" w:cs="Shruti"/>
          <w:b/>
          <w:bCs/>
          <w:lang w:val="en-GB"/>
        </w:rPr>
        <w:t xml:space="preserve">APPENDIX D </w:t>
      </w:r>
      <w:r>
        <w:rPr>
          <w:rFonts w:ascii="Shruti" w:hAnsi="Shruti" w:cs="Shruti"/>
          <w:b/>
          <w:bCs/>
          <w:lang w:val="en-GB"/>
        </w:rPr>
        <w:t>–</w:t>
      </w:r>
      <w:r w:rsidRPr="001A4BAF">
        <w:rPr>
          <w:rFonts w:ascii="Shruti" w:hAnsi="Shruti" w:cs="Shruti"/>
          <w:b/>
          <w:bCs/>
          <w:lang w:val="en-GB"/>
        </w:rPr>
        <w:t xml:space="preserve"> </w:t>
      </w:r>
      <w:r>
        <w:rPr>
          <w:rFonts w:ascii="Shruti" w:hAnsi="Shruti" w:cs="Shruti"/>
          <w:b/>
          <w:bCs/>
          <w:lang w:val="en-GB"/>
        </w:rPr>
        <w:t xml:space="preserve">REGULATORY STATUS FORM </w:t>
      </w:r>
    </w:p>
    <w:p w:rsidR="00A20DE1" w:rsidRDefault="00A20DE1" w:rsidP="00A20DE1">
      <w:pPr>
        <w:rPr>
          <w:rStyle w:val="msoins0"/>
          <w:rFonts w:cs="Arial"/>
          <w:sz w:val="20"/>
        </w:rPr>
      </w:pPr>
    </w:p>
    <w:p w:rsidR="00A20DE1" w:rsidRDefault="00A20DE1" w:rsidP="00A20DE1">
      <w:pPr>
        <w:jc w:val="center"/>
        <w:rPr>
          <w:rStyle w:val="msoins0"/>
          <w:rFonts w:ascii="Shruti" w:hAnsi="Shruti" w:cs="Shruti"/>
          <w:b/>
          <w:sz w:val="22"/>
          <w:szCs w:val="22"/>
        </w:rPr>
      </w:pPr>
      <w:r w:rsidRPr="001A4BAF">
        <w:rPr>
          <w:rStyle w:val="msoins0"/>
          <w:rFonts w:ascii="Shruti" w:hAnsi="Shruti" w:cs="Shruti"/>
          <w:b/>
          <w:sz w:val="22"/>
          <w:szCs w:val="22"/>
        </w:rPr>
        <w:t>MANDATORY REGULATORY REQUIREMENTS</w:t>
      </w:r>
    </w:p>
    <w:p w:rsidR="00A20DE1" w:rsidRPr="001A4BAF" w:rsidRDefault="00A20DE1" w:rsidP="00A20DE1">
      <w:pPr>
        <w:jc w:val="center"/>
        <w:rPr>
          <w:rStyle w:val="msoins0"/>
          <w:rFonts w:ascii="Shruti" w:hAnsi="Shruti" w:cs="Shruti"/>
          <w:b/>
          <w:sz w:val="22"/>
          <w:szCs w:val="22"/>
        </w:rPr>
      </w:pPr>
    </w:p>
    <w:p w:rsidR="00A20DE1" w:rsidRPr="001A4BAF" w:rsidRDefault="00A20DE1" w:rsidP="00A20DE1">
      <w:pPr>
        <w:pBdr>
          <w:top w:val="single" w:sz="12" w:space="1" w:color="auto"/>
          <w:left w:val="single" w:sz="12" w:space="4" w:color="auto"/>
          <w:bottom w:val="single" w:sz="12" w:space="1" w:color="auto"/>
          <w:right w:val="single" w:sz="12" w:space="4" w:color="auto"/>
        </w:pBdr>
        <w:ind w:left="60"/>
        <w:rPr>
          <w:rFonts w:ascii="Shruti" w:hAnsi="Shruti" w:cs="Shruti"/>
          <w:sz w:val="22"/>
          <w:szCs w:val="22"/>
        </w:rPr>
      </w:pPr>
      <w:r w:rsidRPr="001A4BAF">
        <w:rPr>
          <w:rFonts w:ascii="Shruti" w:hAnsi="Shruti" w:cs="Shruti"/>
          <w:sz w:val="22"/>
          <w:szCs w:val="22"/>
        </w:rPr>
        <w:t xml:space="preserve">Where licensing or certification is </w:t>
      </w:r>
      <w:r w:rsidRPr="001A4BAF">
        <w:rPr>
          <w:rFonts w:ascii="Shruti" w:hAnsi="Shruti" w:cs="Shruti"/>
          <w:b/>
          <w:i/>
          <w:sz w:val="22"/>
          <w:szCs w:val="22"/>
        </w:rPr>
        <w:t>required by legislation</w:t>
      </w:r>
      <w:r w:rsidRPr="001A4BAF">
        <w:rPr>
          <w:rFonts w:ascii="Shruti" w:hAnsi="Shruti" w:cs="Shruti"/>
          <w:sz w:val="22"/>
          <w:szCs w:val="22"/>
        </w:rPr>
        <w:t xml:space="preserve"> for entry to practice in the profession or trade, the Ministry of Training, Colleges and Universities requires that colleges ensure that their programs will meet the requirements of the regulatory body in order to be approved for funding.</w:t>
      </w:r>
    </w:p>
    <w:p w:rsidR="00A20DE1" w:rsidRPr="001A4BAF" w:rsidRDefault="00A20DE1" w:rsidP="00A20DE1">
      <w:pPr>
        <w:rPr>
          <w:rFonts w:ascii="Shruti" w:hAnsi="Shruti" w:cs="Shruti"/>
          <w:sz w:val="22"/>
          <w:szCs w:val="22"/>
        </w:rPr>
      </w:pPr>
    </w:p>
    <w:p w:rsidR="00A20DE1" w:rsidRPr="001A4BAF" w:rsidRDefault="00EF1382" w:rsidP="00A20DE1">
      <w:pPr>
        <w:ind w:left="1170" w:hanging="450"/>
        <w:rPr>
          <w:rFonts w:ascii="Shruti" w:hAnsi="Shruti" w:cs="Shruti"/>
          <w:sz w:val="22"/>
          <w:szCs w:val="22"/>
          <w:lang w:eastAsia="en-CA"/>
        </w:rPr>
      </w:pPr>
      <w:r w:rsidRPr="001A4BAF">
        <w:rPr>
          <w:rFonts w:ascii="Shruti" w:hAnsi="Shruti" w:cs="Shruti"/>
          <w:sz w:val="22"/>
          <w:szCs w:val="22"/>
          <w:lang w:val="en-GB"/>
        </w:rPr>
        <w:fldChar w:fldCharType="begin">
          <w:ffData>
            <w:name w:val="Check1"/>
            <w:enabled/>
            <w:calcOnExit w:val="0"/>
            <w:checkBox>
              <w:sizeAuto/>
              <w:default w:val="0"/>
            </w:checkBox>
          </w:ffData>
        </w:fldChar>
      </w:r>
      <w:r w:rsidR="00A20DE1" w:rsidRPr="001A4BAF">
        <w:rPr>
          <w:rFonts w:ascii="Shruti" w:hAnsi="Shruti" w:cs="Shruti"/>
          <w:sz w:val="22"/>
          <w:szCs w:val="22"/>
          <w:lang w:val="en-GB"/>
        </w:rPr>
        <w:instrText xml:space="preserve"> FORMCHECKBOX </w:instrText>
      </w:r>
      <w:r w:rsidRPr="001A4BAF">
        <w:rPr>
          <w:rFonts w:ascii="Shruti" w:hAnsi="Shruti" w:cs="Shruti"/>
          <w:sz w:val="22"/>
          <w:szCs w:val="22"/>
          <w:lang w:val="en-GB"/>
        </w:rPr>
      </w:r>
      <w:r w:rsidRPr="001A4BAF">
        <w:rPr>
          <w:rFonts w:ascii="Shruti" w:hAnsi="Shruti" w:cs="Shruti"/>
          <w:sz w:val="22"/>
          <w:szCs w:val="22"/>
          <w:lang w:val="en-GB"/>
        </w:rPr>
        <w:fldChar w:fldCharType="end"/>
      </w:r>
      <w:r w:rsidR="00A20DE1" w:rsidRPr="001A4BAF">
        <w:rPr>
          <w:rFonts w:ascii="Shruti" w:hAnsi="Shruti" w:cs="Shruti"/>
          <w:sz w:val="22"/>
          <w:szCs w:val="22"/>
          <w:lang w:val="en-GB"/>
        </w:rPr>
        <w:t xml:space="preserve">   </w:t>
      </w:r>
      <w:r w:rsidR="00A20DE1" w:rsidRPr="001A4BAF">
        <w:rPr>
          <w:rFonts w:ascii="Shruti" w:hAnsi="Shruti" w:cs="Shruti"/>
          <w:sz w:val="22"/>
          <w:szCs w:val="22"/>
          <w:lang w:eastAsia="en-CA"/>
        </w:rPr>
        <w:t>There is a legislative requirement that program graduates mus</w:t>
      </w:r>
      <w:r w:rsidR="00A20DE1">
        <w:rPr>
          <w:rFonts w:ascii="Shruti" w:hAnsi="Shruti" w:cs="Shruti"/>
          <w:sz w:val="22"/>
          <w:szCs w:val="22"/>
          <w:lang w:eastAsia="en-CA"/>
        </w:rPr>
        <w:t xml:space="preserve">t be certified or licensed by a </w:t>
      </w:r>
      <w:r w:rsidR="00A20DE1" w:rsidRPr="001A4BAF">
        <w:rPr>
          <w:rFonts w:ascii="Shruti" w:hAnsi="Shruti" w:cs="Shruti"/>
          <w:sz w:val="22"/>
          <w:szCs w:val="22"/>
          <w:lang w:eastAsia="en-CA"/>
        </w:rPr>
        <w:t xml:space="preserve">regulatory authority to practice or work in the occupation.  </w:t>
      </w:r>
    </w:p>
    <w:p w:rsidR="00A20DE1" w:rsidRPr="001A4BAF" w:rsidRDefault="00A20DE1" w:rsidP="00A20DE1">
      <w:pPr>
        <w:ind w:left="60"/>
        <w:rPr>
          <w:rFonts w:ascii="Shruti" w:hAnsi="Shruti" w:cs="Shruti"/>
          <w:sz w:val="22"/>
          <w:szCs w:val="22"/>
          <w:lang w:eastAsia="en-CA"/>
        </w:rPr>
      </w:pPr>
    </w:p>
    <w:p w:rsidR="00A20DE1" w:rsidRPr="001A4BAF" w:rsidRDefault="00A20DE1" w:rsidP="00A20DE1">
      <w:pPr>
        <w:ind w:left="720"/>
        <w:rPr>
          <w:rFonts w:ascii="Shruti" w:hAnsi="Shruti" w:cs="Shruti"/>
          <w:sz w:val="22"/>
          <w:szCs w:val="22"/>
          <w:lang w:eastAsia="en-CA"/>
        </w:rPr>
      </w:pPr>
      <w:r w:rsidRPr="001A4BAF">
        <w:rPr>
          <w:rFonts w:ascii="Shruti" w:hAnsi="Shruti" w:cs="Shruti"/>
          <w:sz w:val="22"/>
          <w:szCs w:val="22"/>
          <w:lang w:eastAsia="en-CA"/>
        </w:rPr>
        <w:t xml:space="preserve">      Name of regulatory authority___________________________</w:t>
      </w:r>
    </w:p>
    <w:p w:rsidR="00A20DE1" w:rsidRPr="001A4BAF" w:rsidRDefault="00A20DE1" w:rsidP="00A20DE1">
      <w:pPr>
        <w:ind w:left="720"/>
        <w:rPr>
          <w:rFonts w:ascii="Shruti" w:hAnsi="Shruti" w:cs="Shruti"/>
          <w:sz w:val="22"/>
          <w:szCs w:val="22"/>
          <w:lang w:eastAsia="en-CA"/>
        </w:rPr>
      </w:pPr>
    </w:p>
    <w:p w:rsidR="00A20DE1" w:rsidRPr="001A4BAF" w:rsidRDefault="00EF1382" w:rsidP="00A20DE1">
      <w:pPr>
        <w:ind w:left="1170" w:hanging="450"/>
        <w:rPr>
          <w:rFonts w:ascii="Shruti" w:hAnsi="Shruti" w:cs="Shruti"/>
          <w:sz w:val="22"/>
          <w:szCs w:val="22"/>
          <w:lang w:eastAsia="en-CA"/>
        </w:rPr>
      </w:pPr>
      <w:r w:rsidRPr="001A4BAF">
        <w:rPr>
          <w:rFonts w:ascii="Shruti" w:hAnsi="Shruti" w:cs="Shruti"/>
          <w:sz w:val="22"/>
          <w:szCs w:val="22"/>
          <w:lang w:val="en-GB"/>
        </w:rPr>
        <w:fldChar w:fldCharType="begin">
          <w:ffData>
            <w:name w:val="Check1"/>
            <w:enabled/>
            <w:calcOnExit w:val="0"/>
            <w:checkBox>
              <w:sizeAuto/>
              <w:default w:val="0"/>
            </w:checkBox>
          </w:ffData>
        </w:fldChar>
      </w:r>
      <w:r w:rsidR="00A20DE1" w:rsidRPr="001A4BAF">
        <w:rPr>
          <w:rFonts w:ascii="Shruti" w:hAnsi="Shruti" w:cs="Shruti"/>
          <w:sz w:val="22"/>
          <w:szCs w:val="22"/>
          <w:lang w:val="en-GB"/>
        </w:rPr>
        <w:instrText xml:space="preserve"> FORMCHECKBOX </w:instrText>
      </w:r>
      <w:r w:rsidRPr="001A4BAF">
        <w:rPr>
          <w:rFonts w:ascii="Shruti" w:hAnsi="Shruti" w:cs="Shruti"/>
          <w:sz w:val="22"/>
          <w:szCs w:val="22"/>
          <w:lang w:val="en-GB"/>
        </w:rPr>
      </w:r>
      <w:r w:rsidRPr="001A4BAF">
        <w:rPr>
          <w:rFonts w:ascii="Shruti" w:hAnsi="Shruti" w:cs="Shruti"/>
          <w:sz w:val="22"/>
          <w:szCs w:val="22"/>
          <w:lang w:val="en-GB"/>
        </w:rPr>
        <w:fldChar w:fldCharType="end"/>
      </w:r>
      <w:r w:rsidR="00A20DE1" w:rsidRPr="001A4BAF">
        <w:rPr>
          <w:rFonts w:ascii="Shruti" w:hAnsi="Shruti" w:cs="Shruti"/>
          <w:sz w:val="22"/>
          <w:szCs w:val="22"/>
          <w:lang w:val="en-GB"/>
        </w:rPr>
        <w:t xml:space="preserve">    </w:t>
      </w:r>
      <w:r w:rsidR="00A20DE1" w:rsidRPr="001A4BAF">
        <w:rPr>
          <w:rFonts w:ascii="Shruti" w:hAnsi="Shruti" w:cs="Shruti"/>
          <w:b/>
          <w:sz w:val="22"/>
          <w:szCs w:val="22"/>
          <w:lang w:val="en-GB"/>
        </w:rPr>
        <w:t>(A</w:t>
      </w:r>
      <w:r w:rsidR="00A20DE1">
        <w:rPr>
          <w:rFonts w:ascii="Shruti" w:hAnsi="Shruti" w:cs="Shruti"/>
          <w:b/>
          <w:sz w:val="22"/>
          <w:szCs w:val="22"/>
          <w:lang w:val="en-GB"/>
        </w:rPr>
        <w:t>*</w:t>
      </w:r>
      <w:r w:rsidR="00A20DE1" w:rsidRPr="001A4BAF">
        <w:rPr>
          <w:rFonts w:ascii="Shruti" w:hAnsi="Shruti" w:cs="Shruti"/>
          <w:b/>
          <w:sz w:val="22"/>
          <w:szCs w:val="22"/>
          <w:lang w:val="en-GB"/>
        </w:rPr>
        <w:t>)</w:t>
      </w:r>
      <w:r w:rsidR="00A20DE1" w:rsidRPr="001A4BAF">
        <w:rPr>
          <w:rFonts w:ascii="Shruti" w:hAnsi="Shruti" w:cs="Shruti"/>
          <w:sz w:val="22"/>
          <w:szCs w:val="22"/>
          <w:lang w:val="en-GB"/>
        </w:rPr>
        <w:t xml:space="preserve"> </w:t>
      </w:r>
      <w:r w:rsidR="00A20DE1" w:rsidRPr="001A4BAF">
        <w:rPr>
          <w:rFonts w:ascii="Shruti" w:hAnsi="Shruti" w:cs="Shruti"/>
          <w:sz w:val="22"/>
          <w:szCs w:val="22"/>
          <w:lang w:eastAsia="en-CA"/>
        </w:rPr>
        <w:t xml:space="preserve"> The program has been accredited or </w:t>
      </w:r>
      <w:r w:rsidR="00A20DE1" w:rsidRPr="001A4BAF">
        <w:rPr>
          <w:rFonts w:ascii="Shruti" w:hAnsi="Shruti" w:cs="Shruti"/>
          <w:bCs/>
          <w:sz w:val="22"/>
          <w:szCs w:val="22"/>
          <w:lang w:eastAsia="en-CA"/>
        </w:rPr>
        <w:t>approved</w:t>
      </w:r>
      <w:r w:rsidR="00A20DE1" w:rsidRPr="001A4BAF">
        <w:rPr>
          <w:rFonts w:ascii="Shruti" w:hAnsi="Shruti" w:cs="Shruti"/>
          <w:sz w:val="22"/>
          <w:szCs w:val="22"/>
          <w:lang w:eastAsia="en-CA"/>
        </w:rPr>
        <w:t xml:space="preserve"> by the regulatory authority or its     identified third party? </w:t>
      </w:r>
    </w:p>
    <w:p w:rsidR="00A20DE1" w:rsidRPr="001A4BAF" w:rsidRDefault="00A20DE1" w:rsidP="00A20DE1">
      <w:pPr>
        <w:ind w:left="1380"/>
        <w:rPr>
          <w:rFonts w:ascii="Shruti" w:hAnsi="Shruti" w:cs="Shruti"/>
          <w:sz w:val="22"/>
          <w:szCs w:val="22"/>
          <w:lang w:eastAsia="en-CA"/>
        </w:rPr>
      </w:pPr>
    </w:p>
    <w:p w:rsidR="00A20DE1" w:rsidRPr="001A4BAF" w:rsidRDefault="00A20DE1" w:rsidP="00A20DE1">
      <w:pPr>
        <w:ind w:left="1380"/>
        <w:rPr>
          <w:rFonts w:ascii="Shruti" w:hAnsi="Shruti" w:cs="Shruti"/>
          <w:b/>
          <w:sz w:val="22"/>
          <w:szCs w:val="22"/>
          <w:lang w:eastAsia="en-CA"/>
        </w:rPr>
      </w:pPr>
      <w:r w:rsidRPr="001A4BAF">
        <w:rPr>
          <w:rFonts w:ascii="Shruti" w:hAnsi="Shruti" w:cs="Shruti"/>
          <w:sz w:val="22"/>
          <w:szCs w:val="22"/>
          <w:lang w:eastAsia="en-CA"/>
        </w:rPr>
        <w:t xml:space="preserve"> </w:t>
      </w:r>
      <w:r w:rsidRPr="001A4BAF">
        <w:rPr>
          <w:rFonts w:ascii="Shruti" w:hAnsi="Shruti" w:cs="Shruti"/>
          <w:b/>
          <w:sz w:val="22"/>
          <w:szCs w:val="22"/>
          <w:lang w:eastAsia="en-CA"/>
        </w:rPr>
        <w:t>OR</w:t>
      </w:r>
    </w:p>
    <w:p w:rsidR="00A20DE1" w:rsidRPr="001A4BAF" w:rsidRDefault="00A20DE1" w:rsidP="00A20DE1">
      <w:pPr>
        <w:ind w:left="1380"/>
        <w:rPr>
          <w:rFonts w:ascii="Shruti" w:hAnsi="Shruti" w:cs="Shruti"/>
          <w:sz w:val="22"/>
          <w:szCs w:val="22"/>
          <w:lang w:eastAsia="en-CA"/>
        </w:rPr>
      </w:pPr>
    </w:p>
    <w:p w:rsidR="00A20DE1" w:rsidRPr="001A4BAF" w:rsidRDefault="00EF1382" w:rsidP="00A20DE1">
      <w:pPr>
        <w:ind w:left="660"/>
        <w:rPr>
          <w:rFonts w:ascii="Shruti" w:hAnsi="Shruti" w:cs="Shruti"/>
          <w:sz w:val="22"/>
          <w:szCs w:val="22"/>
          <w:lang w:eastAsia="en-CA"/>
        </w:rPr>
      </w:pPr>
      <w:r w:rsidRPr="001A4BAF">
        <w:rPr>
          <w:rFonts w:ascii="Shruti" w:hAnsi="Shruti" w:cs="Shruti"/>
          <w:sz w:val="22"/>
          <w:szCs w:val="22"/>
          <w:lang w:val="en-GB"/>
        </w:rPr>
        <w:fldChar w:fldCharType="begin">
          <w:ffData>
            <w:name w:val="Check1"/>
            <w:enabled/>
            <w:calcOnExit w:val="0"/>
            <w:checkBox>
              <w:sizeAuto/>
              <w:default w:val="0"/>
            </w:checkBox>
          </w:ffData>
        </w:fldChar>
      </w:r>
      <w:r w:rsidR="00A20DE1" w:rsidRPr="001A4BAF">
        <w:rPr>
          <w:rFonts w:ascii="Shruti" w:hAnsi="Shruti" w:cs="Shruti"/>
          <w:sz w:val="22"/>
          <w:szCs w:val="22"/>
          <w:lang w:val="en-GB"/>
        </w:rPr>
        <w:instrText xml:space="preserve"> FORMCHECKBOX </w:instrText>
      </w:r>
      <w:r w:rsidRPr="001A4BAF">
        <w:rPr>
          <w:rFonts w:ascii="Shruti" w:hAnsi="Shruti" w:cs="Shruti"/>
          <w:sz w:val="22"/>
          <w:szCs w:val="22"/>
          <w:lang w:val="en-GB"/>
        </w:rPr>
      </w:r>
      <w:r w:rsidRPr="001A4BAF">
        <w:rPr>
          <w:rFonts w:ascii="Shruti" w:hAnsi="Shruti" w:cs="Shruti"/>
          <w:sz w:val="22"/>
          <w:szCs w:val="22"/>
          <w:lang w:val="en-GB"/>
        </w:rPr>
        <w:fldChar w:fldCharType="end"/>
      </w:r>
      <w:r w:rsidR="00A20DE1" w:rsidRPr="001A4BAF">
        <w:rPr>
          <w:rFonts w:ascii="Shruti" w:hAnsi="Shruti" w:cs="Shruti"/>
          <w:sz w:val="22"/>
          <w:szCs w:val="22"/>
          <w:lang w:val="en-GB"/>
        </w:rPr>
        <w:t xml:space="preserve">   </w:t>
      </w:r>
      <w:r w:rsidR="00A20DE1" w:rsidRPr="001A4BAF">
        <w:rPr>
          <w:rFonts w:ascii="Shruti" w:hAnsi="Shruti" w:cs="Shruti"/>
          <w:sz w:val="22"/>
          <w:szCs w:val="22"/>
          <w:lang w:eastAsia="en-CA"/>
        </w:rPr>
        <w:t xml:space="preserve"> </w:t>
      </w:r>
      <w:r w:rsidR="00A20DE1" w:rsidRPr="001A4BAF">
        <w:rPr>
          <w:rFonts w:ascii="Shruti" w:hAnsi="Shruti" w:cs="Shruti"/>
          <w:b/>
          <w:sz w:val="22"/>
          <w:szCs w:val="22"/>
          <w:lang w:eastAsia="en-CA"/>
        </w:rPr>
        <w:t>(B</w:t>
      </w:r>
      <w:r w:rsidR="00A20DE1">
        <w:rPr>
          <w:rFonts w:ascii="Shruti" w:hAnsi="Shruti" w:cs="Shruti"/>
          <w:b/>
          <w:sz w:val="22"/>
          <w:szCs w:val="22"/>
          <w:lang w:eastAsia="en-CA"/>
        </w:rPr>
        <w:t>*</w:t>
      </w:r>
      <w:r w:rsidR="00A20DE1" w:rsidRPr="001A4BAF">
        <w:rPr>
          <w:rFonts w:ascii="Shruti" w:hAnsi="Shruti" w:cs="Shruti"/>
          <w:b/>
          <w:sz w:val="22"/>
          <w:szCs w:val="22"/>
          <w:lang w:eastAsia="en-CA"/>
        </w:rPr>
        <w:t>)</w:t>
      </w:r>
      <w:r w:rsidR="00A20DE1" w:rsidRPr="001A4BAF">
        <w:rPr>
          <w:rFonts w:ascii="Shruti" w:hAnsi="Shruti" w:cs="Shruti"/>
          <w:sz w:val="22"/>
          <w:szCs w:val="22"/>
          <w:lang w:eastAsia="en-CA"/>
        </w:rPr>
        <w:t xml:space="preserve">  The college is working toward accreditation with the regulatory authority.</w:t>
      </w:r>
    </w:p>
    <w:p w:rsidR="00A20DE1" w:rsidRPr="001A4BAF" w:rsidRDefault="00A20DE1" w:rsidP="00A20DE1">
      <w:pPr>
        <w:ind w:left="1380"/>
        <w:rPr>
          <w:rFonts w:ascii="Shruti" w:hAnsi="Shruti" w:cs="Shruti"/>
          <w:sz w:val="22"/>
          <w:szCs w:val="22"/>
          <w:lang w:eastAsia="en-CA"/>
        </w:rPr>
      </w:pPr>
      <w:r w:rsidRPr="001A4BAF">
        <w:rPr>
          <w:rFonts w:ascii="Shruti" w:hAnsi="Shruti" w:cs="Shruti"/>
          <w:sz w:val="22"/>
          <w:szCs w:val="22"/>
          <w:lang w:eastAsia="en-CA"/>
        </w:rPr>
        <w:t xml:space="preserve">         </w:t>
      </w:r>
    </w:p>
    <w:p w:rsidR="00A20DE1" w:rsidRPr="001A4BAF" w:rsidRDefault="00A20DE1" w:rsidP="00A20DE1">
      <w:pPr>
        <w:ind w:left="660"/>
        <w:rPr>
          <w:rFonts w:ascii="Shruti" w:hAnsi="Shruti" w:cs="Shruti"/>
          <w:sz w:val="22"/>
          <w:szCs w:val="22"/>
          <w:lang w:eastAsia="en-CA"/>
        </w:rPr>
      </w:pPr>
      <w:r w:rsidRPr="001A4BAF">
        <w:rPr>
          <w:rFonts w:ascii="Shruti" w:hAnsi="Shruti" w:cs="Shruti"/>
          <w:sz w:val="22"/>
          <w:szCs w:val="22"/>
          <w:lang w:eastAsia="en-CA"/>
        </w:rPr>
        <w:t xml:space="preserve">         Status of application and expected date of achievement_______________</w:t>
      </w:r>
    </w:p>
    <w:p w:rsidR="00A20DE1" w:rsidRPr="001A4BAF" w:rsidRDefault="00A20DE1" w:rsidP="00A20DE1">
      <w:pPr>
        <w:ind w:left="660"/>
        <w:rPr>
          <w:rFonts w:ascii="Shruti" w:hAnsi="Shruti" w:cs="Shruti"/>
          <w:sz w:val="22"/>
          <w:szCs w:val="22"/>
          <w:lang w:eastAsia="en-CA"/>
        </w:rPr>
      </w:pPr>
    </w:p>
    <w:p w:rsidR="00A20DE1" w:rsidRDefault="00EF1382" w:rsidP="00A20DE1">
      <w:pPr>
        <w:ind w:left="1170" w:hanging="450"/>
        <w:rPr>
          <w:rFonts w:ascii="Shruti" w:hAnsi="Shruti" w:cs="Shruti"/>
          <w:sz w:val="22"/>
          <w:szCs w:val="22"/>
          <w:lang w:eastAsia="en-CA"/>
        </w:rPr>
      </w:pPr>
      <w:r w:rsidRPr="001A4BAF">
        <w:rPr>
          <w:rFonts w:ascii="Shruti" w:hAnsi="Shruti" w:cs="Shruti"/>
          <w:sz w:val="22"/>
          <w:szCs w:val="22"/>
          <w:lang w:val="en-GB"/>
        </w:rPr>
        <w:fldChar w:fldCharType="begin">
          <w:ffData>
            <w:name w:val="Check1"/>
            <w:enabled/>
            <w:calcOnExit w:val="0"/>
            <w:checkBox>
              <w:sizeAuto/>
              <w:default w:val="0"/>
            </w:checkBox>
          </w:ffData>
        </w:fldChar>
      </w:r>
      <w:r w:rsidR="00A20DE1" w:rsidRPr="001A4BAF">
        <w:rPr>
          <w:rFonts w:ascii="Shruti" w:hAnsi="Shruti" w:cs="Shruti"/>
          <w:sz w:val="22"/>
          <w:szCs w:val="22"/>
          <w:lang w:val="en-GB"/>
        </w:rPr>
        <w:instrText xml:space="preserve"> FORMCHECKBOX </w:instrText>
      </w:r>
      <w:r w:rsidRPr="001A4BAF">
        <w:rPr>
          <w:rFonts w:ascii="Shruti" w:hAnsi="Shruti" w:cs="Shruti"/>
          <w:sz w:val="22"/>
          <w:szCs w:val="22"/>
          <w:lang w:val="en-GB"/>
        </w:rPr>
      </w:r>
      <w:r w:rsidRPr="001A4BAF">
        <w:rPr>
          <w:rFonts w:ascii="Shruti" w:hAnsi="Shruti" w:cs="Shruti"/>
          <w:sz w:val="22"/>
          <w:szCs w:val="22"/>
          <w:lang w:val="en-GB"/>
        </w:rPr>
        <w:fldChar w:fldCharType="end"/>
      </w:r>
      <w:r w:rsidR="00A20DE1" w:rsidRPr="001A4BAF">
        <w:rPr>
          <w:rFonts w:ascii="Shruti" w:hAnsi="Shruti" w:cs="Shruti"/>
          <w:sz w:val="22"/>
          <w:szCs w:val="22"/>
          <w:lang w:val="en-GB"/>
        </w:rPr>
        <w:t xml:space="preserve">    </w:t>
      </w:r>
      <w:r w:rsidR="00A20DE1" w:rsidRPr="001A4BAF">
        <w:rPr>
          <w:rFonts w:ascii="Shruti" w:hAnsi="Shruti" w:cs="Shruti"/>
          <w:b/>
          <w:sz w:val="22"/>
          <w:szCs w:val="22"/>
          <w:lang w:val="en-GB"/>
        </w:rPr>
        <w:t>(C</w:t>
      </w:r>
      <w:r w:rsidR="00A20DE1">
        <w:rPr>
          <w:rFonts w:ascii="Shruti" w:hAnsi="Shruti" w:cs="Shruti"/>
          <w:b/>
          <w:sz w:val="22"/>
          <w:szCs w:val="22"/>
          <w:lang w:val="en-GB"/>
        </w:rPr>
        <w:t>*</w:t>
      </w:r>
      <w:r w:rsidR="00A20DE1" w:rsidRPr="001A4BAF">
        <w:rPr>
          <w:rFonts w:ascii="Shruti" w:hAnsi="Shruti" w:cs="Shruti"/>
          <w:b/>
          <w:sz w:val="22"/>
          <w:szCs w:val="22"/>
          <w:lang w:val="en-GB"/>
        </w:rPr>
        <w:t>)</w:t>
      </w:r>
      <w:r w:rsidR="00A20DE1" w:rsidRPr="001A4BAF">
        <w:rPr>
          <w:rFonts w:ascii="Shruti" w:hAnsi="Shruti" w:cs="Shruti"/>
          <w:sz w:val="22"/>
          <w:szCs w:val="22"/>
          <w:lang w:val="en-GB"/>
        </w:rPr>
        <w:t xml:space="preserve">  </w:t>
      </w:r>
      <w:r w:rsidR="00A20DE1" w:rsidRPr="001A4BAF">
        <w:rPr>
          <w:rFonts w:ascii="Shruti" w:hAnsi="Shruti" w:cs="Shruti"/>
          <w:sz w:val="22"/>
          <w:szCs w:val="22"/>
          <w:lang w:eastAsia="en-CA"/>
        </w:rPr>
        <w:t>If the regulatory authority does not accredit educational programs</w:t>
      </w:r>
      <w:r w:rsidR="00A20DE1">
        <w:rPr>
          <w:rFonts w:ascii="Shruti" w:hAnsi="Shruti" w:cs="Shruti"/>
          <w:sz w:val="22"/>
          <w:szCs w:val="22"/>
          <w:lang w:eastAsia="en-CA"/>
        </w:rPr>
        <w:t xml:space="preserve"> directly or by an</w:t>
      </w:r>
      <w:r w:rsidR="00A20DE1" w:rsidRPr="001A4BAF">
        <w:rPr>
          <w:rFonts w:ascii="Shruti" w:hAnsi="Shruti" w:cs="Shruti"/>
          <w:sz w:val="22"/>
          <w:szCs w:val="22"/>
          <w:lang w:eastAsia="en-CA"/>
        </w:rPr>
        <w:t xml:space="preserve"> identified third party, has it formally acknowledged (e.g. in its published or legislated registration requirements) that the program graduates will be eligible to write any required certifying or registration exam or that the program is otherwise recognized for the purposes of certifying or registering a graduate? </w:t>
      </w:r>
    </w:p>
    <w:p w:rsidR="00A20DE1" w:rsidRDefault="00A20DE1" w:rsidP="00A20DE1">
      <w:pPr>
        <w:ind w:left="1170" w:hanging="450"/>
        <w:rPr>
          <w:rFonts w:ascii="Shruti" w:hAnsi="Shruti" w:cs="Shruti"/>
          <w:sz w:val="22"/>
          <w:szCs w:val="22"/>
          <w:lang w:eastAsia="en-CA"/>
        </w:rPr>
      </w:pPr>
    </w:p>
    <w:p w:rsidR="00A20DE1" w:rsidRDefault="00A20DE1" w:rsidP="00A20DE1">
      <w:pPr>
        <w:ind w:left="1170" w:hanging="450"/>
        <w:rPr>
          <w:rFonts w:ascii="Shruti" w:hAnsi="Shruti" w:cs="Shruti"/>
          <w:sz w:val="22"/>
          <w:szCs w:val="22"/>
          <w:lang w:eastAsia="en-CA"/>
        </w:rPr>
      </w:pPr>
    </w:p>
    <w:p w:rsidR="00A20DE1" w:rsidRDefault="00A20DE1" w:rsidP="00A20DE1">
      <w:pPr>
        <w:ind w:left="1170" w:hanging="450"/>
        <w:rPr>
          <w:rFonts w:ascii="Shruti" w:hAnsi="Shruti" w:cs="Shruti"/>
          <w:sz w:val="22"/>
          <w:szCs w:val="22"/>
          <w:lang w:eastAsia="en-CA"/>
        </w:rPr>
      </w:pPr>
    </w:p>
    <w:p w:rsidR="00A20DE1" w:rsidRDefault="00A20DE1" w:rsidP="00A20DE1">
      <w:pPr>
        <w:ind w:left="1170" w:hanging="450"/>
        <w:rPr>
          <w:rFonts w:ascii="Shruti" w:hAnsi="Shruti" w:cs="Shruti"/>
          <w:sz w:val="22"/>
          <w:szCs w:val="22"/>
          <w:lang w:eastAsia="en-CA"/>
        </w:rPr>
      </w:pPr>
    </w:p>
    <w:p w:rsidR="00A20DE1" w:rsidRDefault="00A20DE1" w:rsidP="00A20DE1">
      <w:pPr>
        <w:ind w:left="1170" w:hanging="450"/>
        <w:rPr>
          <w:rFonts w:ascii="Shruti" w:hAnsi="Shruti" w:cs="Shruti"/>
          <w:sz w:val="22"/>
          <w:szCs w:val="22"/>
          <w:lang w:eastAsia="en-CA"/>
        </w:rPr>
      </w:pPr>
    </w:p>
    <w:p w:rsidR="00A20DE1" w:rsidRDefault="00A20DE1" w:rsidP="00A20DE1">
      <w:pPr>
        <w:ind w:left="1170" w:hanging="450"/>
        <w:rPr>
          <w:rFonts w:ascii="Shruti" w:hAnsi="Shruti" w:cs="Shruti"/>
          <w:sz w:val="22"/>
          <w:szCs w:val="22"/>
          <w:lang w:eastAsia="en-CA"/>
        </w:rPr>
      </w:pPr>
    </w:p>
    <w:p w:rsidR="00A20DE1" w:rsidRDefault="00A20DE1" w:rsidP="00A20DE1">
      <w:pPr>
        <w:ind w:left="1170" w:hanging="450"/>
        <w:rPr>
          <w:rFonts w:ascii="Shruti" w:hAnsi="Shruti" w:cs="Shruti"/>
          <w:sz w:val="22"/>
          <w:szCs w:val="22"/>
          <w:lang w:eastAsia="en-CA"/>
        </w:rPr>
      </w:pPr>
    </w:p>
    <w:p w:rsidR="00A20DE1" w:rsidRPr="001A4BAF" w:rsidRDefault="00A20DE1" w:rsidP="00A20DE1">
      <w:pPr>
        <w:ind w:left="1170" w:hanging="450"/>
        <w:rPr>
          <w:rFonts w:ascii="Shruti" w:hAnsi="Shruti" w:cs="Shruti"/>
          <w:sz w:val="22"/>
          <w:szCs w:val="22"/>
          <w:lang w:eastAsia="en-CA"/>
        </w:rPr>
      </w:pPr>
    </w:p>
    <w:p w:rsidR="00A20DE1" w:rsidRPr="001A4BAF" w:rsidRDefault="00A20DE1" w:rsidP="00A20DE1">
      <w:pPr>
        <w:ind w:left="720"/>
        <w:rPr>
          <w:rFonts w:ascii="Shruti" w:hAnsi="Shruti" w:cs="Shruti"/>
          <w:sz w:val="22"/>
          <w:szCs w:val="22"/>
          <w:lang w:eastAsia="en-CA"/>
        </w:rPr>
      </w:pPr>
    </w:p>
    <w:p w:rsidR="00A20DE1" w:rsidRPr="001A4BAF" w:rsidRDefault="00A20DE1" w:rsidP="00A20DE1">
      <w:pPr>
        <w:ind w:left="450"/>
        <w:rPr>
          <w:rFonts w:ascii="Shruti" w:hAnsi="Shruti" w:cs="Shruti"/>
          <w:sz w:val="22"/>
          <w:szCs w:val="22"/>
          <w:lang w:eastAsia="en-CA"/>
        </w:rPr>
      </w:pPr>
      <w:r>
        <w:rPr>
          <w:rFonts w:ascii="Shruti" w:hAnsi="Shruti" w:cs="Shruti"/>
          <w:b/>
          <w:sz w:val="22"/>
          <w:szCs w:val="22"/>
          <w:lang w:eastAsia="en-CA"/>
        </w:rPr>
        <w:t>*</w:t>
      </w:r>
      <w:r w:rsidRPr="001A4BAF">
        <w:rPr>
          <w:rFonts w:ascii="Shruti" w:hAnsi="Shruti" w:cs="Shruti"/>
          <w:b/>
          <w:sz w:val="22"/>
          <w:szCs w:val="22"/>
          <w:lang w:eastAsia="en-CA"/>
        </w:rPr>
        <w:t>Please submit an acknowledgement and/or evidence from the regulatory authority to support (a) or (b) or (c) above.</w:t>
      </w:r>
    </w:p>
    <w:p w:rsidR="00A20DE1" w:rsidRPr="001A4BAF" w:rsidRDefault="00A20DE1" w:rsidP="00A20DE1">
      <w:pPr>
        <w:rPr>
          <w:rStyle w:val="msoins0"/>
          <w:rFonts w:ascii="Shruti" w:hAnsi="Shruti" w:cs="Shruti"/>
          <w:sz w:val="22"/>
          <w:szCs w:val="22"/>
        </w:rPr>
      </w:pPr>
    </w:p>
    <w:p w:rsidR="00A20DE1" w:rsidRDefault="00A20DE1" w:rsidP="00A20DE1">
      <w:pPr>
        <w:ind w:left="60"/>
        <w:jc w:val="center"/>
        <w:rPr>
          <w:rStyle w:val="msoins0"/>
          <w:rFonts w:ascii="Shruti" w:hAnsi="Shruti" w:cs="Shruti"/>
          <w:b/>
          <w:sz w:val="22"/>
          <w:szCs w:val="22"/>
        </w:rPr>
      </w:pPr>
    </w:p>
    <w:p w:rsidR="00A20DE1" w:rsidRDefault="00A20DE1" w:rsidP="00A20DE1">
      <w:pPr>
        <w:ind w:left="60"/>
        <w:jc w:val="center"/>
        <w:rPr>
          <w:rStyle w:val="msoins0"/>
          <w:rFonts w:ascii="Shruti" w:hAnsi="Shruti" w:cs="Shruti"/>
          <w:b/>
          <w:sz w:val="22"/>
          <w:szCs w:val="22"/>
        </w:rPr>
      </w:pPr>
    </w:p>
    <w:p w:rsidR="00A20DE1" w:rsidRDefault="00A20DE1" w:rsidP="00A20DE1">
      <w:pPr>
        <w:ind w:left="60"/>
        <w:jc w:val="center"/>
        <w:rPr>
          <w:rStyle w:val="msoins0"/>
          <w:rFonts w:ascii="Shruti" w:hAnsi="Shruti" w:cs="Shruti"/>
          <w:b/>
          <w:sz w:val="22"/>
          <w:szCs w:val="22"/>
        </w:rPr>
      </w:pPr>
    </w:p>
    <w:p w:rsidR="00A20DE1" w:rsidRDefault="00A20DE1" w:rsidP="00A20DE1">
      <w:pPr>
        <w:rPr>
          <w:rStyle w:val="msoins0"/>
          <w:rFonts w:ascii="Shruti" w:hAnsi="Shruti" w:cs="Shruti"/>
          <w:b/>
          <w:sz w:val="22"/>
          <w:szCs w:val="22"/>
        </w:rPr>
      </w:pPr>
    </w:p>
    <w:p w:rsidR="00A20DE1" w:rsidRDefault="00A20DE1" w:rsidP="00A20DE1">
      <w:pPr>
        <w:ind w:left="60"/>
        <w:jc w:val="center"/>
        <w:rPr>
          <w:rStyle w:val="msoins0"/>
          <w:rFonts w:ascii="Shruti" w:hAnsi="Shruti" w:cs="Shruti"/>
          <w:b/>
          <w:sz w:val="22"/>
          <w:szCs w:val="22"/>
        </w:rPr>
      </w:pPr>
    </w:p>
    <w:p w:rsidR="00A20DE1" w:rsidRDefault="00A20DE1" w:rsidP="00764CE9">
      <w:pPr>
        <w:jc w:val="center"/>
        <w:rPr>
          <w:rStyle w:val="msoins0"/>
          <w:rFonts w:ascii="Shruti" w:hAnsi="Shruti" w:cs="Shruti"/>
          <w:b/>
          <w:sz w:val="22"/>
          <w:szCs w:val="22"/>
        </w:rPr>
      </w:pPr>
      <w:r>
        <w:rPr>
          <w:rStyle w:val="msoins0"/>
          <w:rFonts w:ascii="Shruti" w:hAnsi="Shruti" w:cs="Shruti"/>
          <w:b/>
          <w:sz w:val="22"/>
          <w:szCs w:val="22"/>
        </w:rPr>
        <w:br w:type="page"/>
      </w:r>
      <w:r w:rsidRPr="001A4BAF">
        <w:rPr>
          <w:rStyle w:val="msoins0"/>
          <w:rFonts w:ascii="Shruti" w:hAnsi="Shruti" w:cs="Shruti"/>
          <w:b/>
          <w:sz w:val="22"/>
          <w:szCs w:val="22"/>
        </w:rPr>
        <w:lastRenderedPageBreak/>
        <w:t>VOLUNTARY REQUIREMENTS</w:t>
      </w:r>
    </w:p>
    <w:p w:rsidR="00A20DE1" w:rsidRPr="001A4BAF" w:rsidRDefault="00A20DE1" w:rsidP="00A20DE1">
      <w:pPr>
        <w:ind w:left="60"/>
        <w:jc w:val="center"/>
        <w:rPr>
          <w:rStyle w:val="msoins0"/>
          <w:rFonts w:ascii="Shruti" w:hAnsi="Shruti" w:cs="Shruti"/>
          <w:b/>
          <w:sz w:val="22"/>
          <w:szCs w:val="22"/>
        </w:rPr>
      </w:pPr>
    </w:p>
    <w:p w:rsidR="00A20DE1" w:rsidRPr="001A4BAF" w:rsidRDefault="00A20DE1" w:rsidP="00A20DE1">
      <w:pPr>
        <w:pBdr>
          <w:top w:val="single" w:sz="12" w:space="1" w:color="auto"/>
          <w:left w:val="single" w:sz="12" w:space="4" w:color="auto"/>
          <w:bottom w:val="single" w:sz="12" w:space="1" w:color="auto"/>
          <w:right w:val="single" w:sz="12" w:space="4" w:color="auto"/>
        </w:pBdr>
        <w:ind w:left="60"/>
        <w:rPr>
          <w:rFonts w:ascii="Shruti" w:hAnsi="Shruti" w:cs="Shruti"/>
          <w:sz w:val="22"/>
          <w:szCs w:val="22"/>
        </w:rPr>
      </w:pPr>
      <w:r w:rsidRPr="001A4BAF">
        <w:rPr>
          <w:rFonts w:ascii="Shruti" w:hAnsi="Shruti" w:cs="Shruti"/>
          <w:sz w:val="22"/>
          <w:szCs w:val="22"/>
        </w:rPr>
        <w:t xml:space="preserve">Colleges may choose to have a program accredited or recognized by a voluntary membership organization or association. Graduate eligibility for association recognition or adherence to standards imposed by the body is </w:t>
      </w:r>
      <w:r w:rsidRPr="001A4BAF">
        <w:rPr>
          <w:rFonts w:ascii="Shruti" w:hAnsi="Shruti" w:cs="Shruti"/>
          <w:b/>
          <w:i/>
          <w:sz w:val="22"/>
          <w:szCs w:val="22"/>
        </w:rPr>
        <w:t>not a requirement</w:t>
      </w:r>
      <w:r w:rsidRPr="001A4BAF">
        <w:rPr>
          <w:rFonts w:ascii="Shruti" w:hAnsi="Shruti" w:cs="Shruti"/>
          <w:sz w:val="22"/>
          <w:szCs w:val="22"/>
        </w:rPr>
        <w:t xml:space="preserve"> for program funding approval by the Ministry of Training, Colleges and Universities.</w:t>
      </w:r>
    </w:p>
    <w:p w:rsidR="00A20DE1" w:rsidRPr="001A4BAF" w:rsidRDefault="00A20DE1" w:rsidP="00A20DE1">
      <w:pPr>
        <w:rPr>
          <w:rFonts w:ascii="Shruti" w:hAnsi="Shruti" w:cs="Shruti"/>
          <w:b/>
          <w:bCs/>
          <w:color w:val="FF00FF"/>
          <w:sz w:val="22"/>
          <w:szCs w:val="22"/>
          <w:lang w:eastAsia="en-CA"/>
        </w:rPr>
      </w:pPr>
    </w:p>
    <w:p w:rsidR="00A20DE1" w:rsidRPr="001A4BAF" w:rsidRDefault="00A20DE1" w:rsidP="00A20DE1">
      <w:pPr>
        <w:ind w:left="60"/>
        <w:rPr>
          <w:rFonts w:ascii="Shruti" w:hAnsi="Shruti" w:cs="Shruti"/>
          <w:sz w:val="22"/>
          <w:szCs w:val="22"/>
          <w:lang w:eastAsia="en-CA"/>
        </w:rPr>
      </w:pPr>
      <w:r w:rsidRPr="001A4BAF">
        <w:rPr>
          <w:rFonts w:ascii="Shruti" w:hAnsi="Shruti" w:cs="Shruti"/>
          <w:sz w:val="22"/>
          <w:szCs w:val="22"/>
          <w:lang w:eastAsia="en-CA"/>
        </w:rPr>
        <w:t xml:space="preserve">Recognition of the program by a voluntary professional body: </w:t>
      </w:r>
    </w:p>
    <w:p w:rsidR="00A20DE1" w:rsidRPr="001A4BAF" w:rsidRDefault="00A20DE1" w:rsidP="00A20DE1">
      <w:pPr>
        <w:rPr>
          <w:rFonts w:ascii="Shruti" w:hAnsi="Shruti" w:cs="Shruti"/>
          <w:sz w:val="22"/>
          <w:szCs w:val="22"/>
          <w:lang w:eastAsia="en-CA"/>
        </w:rPr>
      </w:pPr>
    </w:p>
    <w:p w:rsidR="00A20DE1" w:rsidRPr="001A4BAF" w:rsidRDefault="00EF1382" w:rsidP="00A20DE1">
      <w:pPr>
        <w:ind w:left="360" w:hanging="360"/>
        <w:rPr>
          <w:rFonts w:ascii="Shruti" w:hAnsi="Shruti" w:cs="Shruti"/>
          <w:sz w:val="22"/>
          <w:szCs w:val="22"/>
          <w:lang w:eastAsia="en-CA"/>
        </w:rPr>
      </w:pPr>
      <w:r w:rsidRPr="001A4BAF">
        <w:rPr>
          <w:rFonts w:ascii="Shruti" w:hAnsi="Shruti" w:cs="Shruti"/>
          <w:sz w:val="22"/>
          <w:szCs w:val="22"/>
          <w:lang w:val="en-GB"/>
        </w:rPr>
        <w:fldChar w:fldCharType="begin">
          <w:ffData>
            <w:name w:val="Check1"/>
            <w:enabled/>
            <w:calcOnExit w:val="0"/>
            <w:checkBox>
              <w:sizeAuto/>
              <w:default w:val="0"/>
            </w:checkBox>
          </w:ffData>
        </w:fldChar>
      </w:r>
      <w:r w:rsidR="00A20DE1" w:rsidRPr="001A4BAF">
        <w:rPr>
          <w:rFonts w:ascii="Shruti" w:hAnsi="Shruti" w:cs="Shruti"/>
          <w:sz w:val="22"/>
          <w:szCs w:val="22"/>
          <w:lang w:val="en-GB"/>
        </w:rPr>
        <w:instrText xml:space="preserve"> FORMCHECKBOX </w:instrText>
      </w:r>
      <w:r w:rsidRPr="001A4BAF">
        <w:rPr>
          <w:rFonts w:ascii="Shruti" w:hAnsi="Shruti" w:cs="Shruti"/>
          <w:sz w:val="22"/>
          <w:szCs w:val="22"/>
          <w:lang w:val="en-GB"/>
        </w:rPr>
      </w:r>
      <w:r w:rsidRPr="001A4BAF">
        <w:rPr>
          <w:rFonts w:ascii="Shruti" w:hAnsi="Shruti" w:cs="Shruti"/>
          <w:sz w:val="22"/>
          <w:szCs w:val="22"/>
          <w:lang w:val="en-GB"/>
        </w:rPr>
        <w:fldChar w:fldCharType="end"/>
      </w:r>
      <w:r w:rsidR="00A20DE1" w:rsidRPr="001A4BAF">
        <w:rPr>
          <w:rFonts w:ascii="Shruti" w:hAnsi="Shruti" w:cs="Shruti"/>
          <w:sz w:val="22"/>
          <w:szCs w:val="22"/>
          <w:lang w:val="en-GB"/>
        </w:rPr>
        <w:tab/>
        <w:t xml:space="preserve">Is </w:t>
      </w:r>
      <w:r w:rsidR="00A20DE1" w:rsidRPr="001A4BAF">
        <w:rPr>
          <w:rFonts w:ascii="Shruti" w:hAnsi="Shruti" w:cs="Shruti"/>
          <w:sz w:val="22"/>
          <w:szCs w:val="22"/>
          <w:lang w:eastAsia="en-CA"/>
        </w:rPr>
        <w:t>being sought:</w:t>
      </w:r>
      <w:r w:rsidR="00A20DE1" w:rsidRPr="001A4BAF">
        <w:rPr>
          <w:rFonts w:ascii="Shruti" w:hAnsi="Shruti" w:cs="Shruti"/>
          <w:sz w:val="22"/>
          <w:szCs w:val="22"/>
          <w:lang w:eastAsia="en-CA"/>
        </w:rPr>
        <w:tab/>
      </w:r>
      <w:r w:rsidR="00A20DE1">
        <w:rPr>
          <w:rFonts w:ascii="Shruti" w:hAnsi="Shruti" w:cs="Shruti"/>
          <w:sz w:val="22"/>
          <w:szCs w:val="22"/>
          <w:lang w:val="en-GB"/>
        </w:rPr>
        <w:t xml:space="preserve"> Name of professional body: </w:t>
      </w:r>
      <w:r w:rsidR="00A20DE1" w:rsidRPr="001A4BAF">
        <w:rPr>
          <w:rFonts w:ascii="Shruti" w:hAnsi="Shruti" w:cs="Shruti"/>
          <w:sz w:val="22"/>
          <w:szCs w:val="22"/>
          <w:lang w:val="en-GB"/>
        </w:rPr>
        <w:t>__________________________</w:t>
      </w:r>
      <w:r w:rsidR="00A20DE1">
        <w:rPr>
          <w:rFonts w:ascii="Shruti" w:hAnsi="Shruti" w:cs="Shruti"/>
          <w:sz w:val="22"/>
          <w:szCs w:val="22"/>
          <w:lang w:val="en-GB"/>
        </w:rPr>
        <w:t>_________</w:t>
      </w:r>
    </w:p>
    <w:p w:rsidR="00A20DE1" w:rsidRPr="001A4BAF" w:rsidRDefault="00A20DE1" w:rsidP="00A20DE1">
      <w:pPr>
        <w:rPr>
          <w:rFonts w:ascii="Shruti" w:hAnsi="Shruti" w:cs="Shruti"/>
          <w:sz w:val="22"/>
          <w:szCs w:val="22"/>
          <w:lang w:eastAsia="en-CA"/>
        </w:rPr>
      </w:pPr>
    </w:p>
    <w:p w:rsidR="00A20DE1" w:rsidRPr="001A4BAF" w:rsidRDefault="00A20DE1" w:rsidP="00A20DE1">
      <w:pPr>
        <w:rPr>
          <w:rFonts w:ascii="Shruti" w:hAnsi="Shruti" w:cs="Shruti"/>
          <w:sz w:val="22"/>
          <w:szCs w:val="22"/>
          <w:lang w:eastAsia="en-CA"/>
        </w:rPr>
      </w:pPr>
      <w:r w:rsidRPr="001A4BAF">
        <w:rPr>
          <w:rFonts w:ascii="Shruti" w:hAnsi="Shruti" w:cs="Shruti"/>
          <w:sz w:val="22"/>
          <w:szCs w:val="22"/>
          <w:lang w:val="en-GB"/>
        </w:rPr>
        <w:t xml:space="preserve">           </w:t>
      </w:r>
      <w:r w:rsidR="00EF1382" w:rsidRPr="001A4BAF">
        <w:rPr>
          <w:rFonts w:ascii="Shruti" w:hAnsi="Shruti" w:cs="Shruti"/>
          <w:sz w:val="22"/>
          <w:szCs w:val="22"/>
          <w:lang w:val="en-GB"/>
        </w:rPr>
        <w:fldChar w:fldCharType="begin">
          <w:ffData>
            <w:name w:val="Check1"/>
            <w:enabled/>
            <w:calcOnExit w:val="0"/>
            <w:checkBox>
              <w:sizeAuto/>
              <w:default w:val="0"/>
            </w:checkBox>
          </w:ffData>
        </w:fldChar>
      </w:r>
      <w:r w:rsidRPr="001A4BAF">
        <w:rPr>
          <w:rFonts w:ascii="Shruti" w:hAnsi="Shruti" w:cs="Shruti"/>
          <w:sz w:val="22"/>
          <w:szCs w:val="22"/>
          <w:lang w:val="en-GB"/>
        </w:rPr>
        <w:instrText xml:space="preserve"> FORMCHECKBOX </w:instrText>
      </w:r>
      <w:r w:rsidR="00EF1382" w:rsidRPr="001A4BAF">
        <w:rPr>
          <w:rFonts w:ascii="Shruti" w:hAnsi="Shruti" w:cs="Shruti"/>
          <w:sz w:val="22"/>
          <w:szCs w:val="22"/>
          <w:lang w:val="en-GB"/>
        </w:rPr>
      </w:r>
      <w:r w:rsidR="00EF1382" w:rsidRPr="001A4BAF">
        <w:rPr>
          <w:rFonts w:ascii="Shruti" w:hAnsi="Shruti" w:cs="Shruti"/>
          <w:sz w:val="22"/>
          <w:szCs w:val="22"/>
          <w:lang w:val="en-GB"/>
        </w:rPr>
        <w:fldChar w:fldCharType="end"/>
      </w:r>
      <w:r w:rsidRPr="001A4BAF">
        <w:rPr>
          <w:rFonts w:ascii="Shruti" w:hAnsi="Shruti" w:cs="Shruti"/>
          <w:sz w:val="22"/>
          <w:szCs w:val="22"/>
          <w:lang w:val="en-GB"/>
        </w:rPr>
        <w:t xml:space="preserve">  </w:t>
      </w:r>
      <w:r w:rsidRPr="001A4BAF">
        <w:rPr>
          <w:rFonts w:ascii="Shruti" w:hAnsi="Shruti" w:cs="Shruti"/>
          <w:sz w:val="22"/>
          <w:szCs w:val="22"/>
          <w:lang w:eastAsia="en-CA"/>
        </w:rPr>
        <w:t>The college is working toward recognition.</w:t>
      </w:r>
    </w:p>
    <w:p w:rsidR="00A20DE1" w:rsidRPr="001A4BAF" w:rsidRDefault="00A20DE1" w:rsidP="00A20DE1">
      <w:pPr>
        <w:rPr>
          <w:rFonts w:ascii="Shruti" w:hAnsi="Shruti" w:cs="Shruti"/>
          <w:sz w:val="22"/>
          <w:szCs w:val="22"/>
          <w:lang w:eastAsia="en-CA"/>
        </w:rPr>
      </w:pPr>
      <w:r w:rsidRPr="001A4BAF">
        <w:rPr>
          <w:rFonts w:ascii="Shruti" w:hAnsi="Shruti" w:cs="Shruti"/>
          <w:sz w:val="22"/>
          <w:szCs w:val="22"/>
          <w:lang w:eastAsia="en-CA"/>
        </w:rPr>
        <w:t xml:space="preserve">                 Status of application and expected date of achievement</w:t>
      </w:r>
      <w:r>
        <w:rPr>
          <w:rFonts w:ascii="Shruti" w:hAnsi="Shruti" w:cs="Shruti"/>
          <w:sz w:val="22"/>
          <w:szCs w:val="22"/>
          <w:lang w:eastAsia="en-CA"/>
        </w:rPr>
        <w:t>: ______________________</w:t>
      </w:r>
    </w:p>
    <w:p w:rsidR="00A20DE1" w:rsidRPr="001A4BAF" w:rsidRDefault="00A20DE1" w:rsidP="00A20DE1">
      <w:pPr>
        <w:rPr>
          <w:rFonts w:ascii="Shruti" w:hAnsi="Shruti" w:cs="Shruti"/>
          <w:sz w:val="22"/>
          <w:szCs w:val="22"/>
          <w:lang w:eastAsia="en-CA"/>
        </w:rPr>
      </w:pPr>
    </w:p>
    <w:p w:rsidR="00A20DE1" w:rsidRPr="001A4BAF" w:rsidRDefault="00A20DE1" w:rsidP="00A20DE1">
      <w:pPr>
        <w:tabs>
          <w:tab w:val="left" w:pos="540"/>
        </w:tabs>
        <w:ind w:left="540" w:hanging="104"/>
        <w:rPr>
          <w:rFonts w:ascii="Shruti" w:hAnsi="Shruti" w:cs="Shruti"/>
          <w:sz w:val="22"/>
          <w:szCs w:val="22"/>
          <w:lang w:eastAsia="en-CA"/>
        </w:rPr>
      </w:pPr>
      <w:r w:rsidRPr="001A4BAF">
        <w:rPr>
          <w:rFonts w:ascii="Shruti" w:hAnsi="Shruti" w:cs="Shruti"/>
          <w:sz w:val="22"/>
          <w:szCs w:val="22"/>
          <w:lang w:val="en-GB"/>
        </w:rPr>
        <w:t xml:space="preserve">   </w:t>
      </w:r>
      <w:r w:rsidR="00EF1382" w:rsidRPr="001A4BAF">
        <w:rPr>
          <w:rFonts w:ascii="Shruti" w:hAnsi="Shruti" w:cs="Shruti"/>
          <w:sz w:val="22"/>
          <w:szCs w:val="22"/>
          <w:lang w:val="en-GB"/>
        </w:rPr>
        <w:fldChar w:fldCharType="begin">
          <w:ffData>
            <w:name w:val="Check1"/>
            <w:enabled/>
            <w:calcOnExit w:val="0"/>
            <w:checkBox>
              <w:sizeAuto/>
              <w:default w:val="0"/>
            </w:checkBox>
          </w:ffData>
        </w:fldChar>
      </w:r>
      <w:r w:rsidRPr="001A4BAF">
        <w:rPr>
          <w:rFonts w:ascii="Shruti" w:hAnsi="Shruti" w:cs="Shruti"/>
          <w:sz w:val="22"/>
          <w:szCs w:val="22"/>
          <w:lang w:val="en-GB"/>
        </w:rPr>
        <w:instrText xml:space="preserve"> FORMCHECKBOX </w:instrText>
      </w:r>
      <w:r w:rsidR="00EF1382" w:rsidRPr="001A4BAF">
        <w:rPr>
          <w:rFonts w:ascii="Shruti" w:hAnsi="Shruti" w:cs="Shruti"/>
          <w:sz w:val="22"/>
          <w:szCs w:val="22"/>
          <w:lang w:val="en-GB"/>
        </w:rPr>
      </w:r>
      <w:r w:rsidR="00EF1382" w:rsidRPr="001A4BAF">
        <w:rPr>
          <w:rFonts w:ascii="Shruti" w:hAnsi="Shruti" w:cs="Shruti"/>
          <w:sz w:val="22"/>
          <w:szCs w:val="22"/>
          <w:lang w:val="en-GB"/>
        </w:rPr>
        <w:fldChar w:fldCharType="end"/>
      </w:r>
      <w:r w:rsidRPr="001A4BAF">
        <w:rPr>
          <w:rFonts w:ascii="Shruti" w:hAnsi="Shruti" w:cs="Shruti"/>
          <w:sz w:val="22"/>
          <w:szCs w:val="22"/>
          <w:lang w:val="en-GB"/>
        </w:rPr>
        <w:t xml:space="preserve">     Recognition has </w:t>
      </w:r>
      <w:r w:rsidRPr="001A4BAF">
        <w:rPr>
          <w:rFonts w:ascii="Shruti" w:hAnsi="Shruti" w:cs="Shruti"/>
          <w:sz w:val="22"/>
          <w:szCs w:val="22"/>
          <w:lang w:eastAsia="en-CA"/>
        </w:rPr>
        <w:t>been received.</w:t>
      </w:r>
    </w:p>
    <w:p w:rsidR="00A20DE1" w:rsidRDefault="00A20DE1" w:rsidP="00A20DE1">
      <w:pPr>
        <w:ind w:left="1080" w:hanging="360"/>
        <w:rPr>
          <w:rFonts w:ascii="Shruti" w:hAnsi="Shruti" w:cs="Shruti"/>
          <w:sz w:val="22"/>
          <w:szCs w:val="22"/>
          <w:lang w:eastAsia="en-CA"/>
        </w:rPr>
      </w:pPr>
      <w:r w:rsidRPr="001A4BAF">
        <w:rPr>
          <w:rFonts w:ascii="Shruti" w:hAnsi="Shruti" w:cs="Shruti"/>
          <w:sz w:val="22"/>
          <w:szCs w:val="22"/>
          <w:lang w:eastAsia="en-CA"/>
        </w:rPr>
        <w:t xml:space="preserve">       Type of recognition </w:t>
      </w:r>
      <w:r>
        <w:rPr>
          <w:rFonts w:ascii="Shruti" w:hAnsi="Shruti" w:cs="Shruti"/>
          <w:sz w:val="22"/>
          <w:szCs w:val="22"/>
          <w:lang w:eastAsia="en-CA"/>
        </w:rPr>
        <w:t>(</w:t>
      </w:r>
      <w:r w:rsidRPr="001A4BAF">
        <w:rPr>
          <w:rFonts w:ascii="Shruti" w:hAnsi="Shruti" w:cs="Shruti"/>
          <w:sz w:val="22"/>
          <w:szCs w:val="22"/>
          <w:lang w:eastAsia="en-CA"/>
        </w:rPr>
        <w:t>e.g. accreditation, graduates eligible to write membe</w:t>
      </w:r>
      <w:r>
        <w:rPr>
          <w:rFonts w:ascii="Shruti" w:hAnsi="Shruti" w:cs="Shruti"/>
          <w:sz w:val="22"/>
          <w:szCs w:val="22"/>
          <w:lang w:eastAsia="en-CA"/>
        </w:rPr>
        <w:t>rship exams,</w:t>
      </w:r>
      <w:r w:rsidRPr="001A4BAF">
        <w:rPr>
          <w:rFonts w:ascii="Shruti" w:hAnsi="Shruti" w:cs="Shruti"/>
          <w:sz w:val="22"/>
          <w:szCs w:val="22"/>
          <w:lang w:eastAsia="en-CA"/>
        </w:rPr>
        <w:t xml:space="preserve"> etc.</w:t>
      </w:r>
      <w:r>
        <w:rPr>
          <w:rFonts w:ascii="Shruti" w:hAnsi="Shruti" w:cs="Shruti"/>
          <w:sz w:val="22"/>
          <w:szCs w:val="22"/>
          <w:lang w:eastAsia="en-CA"/>
        </w:rPr>
        <w:t>):</w:t>
      </w:r>
      <w:r w:rsidRPr="001A4BAF">
        <w:rPr>
          <w:rFonts w:ascii="Shruti" w:hAnsi="Shruti" w:cs="Shruti"/>
          <w:sz w:val="22"/>
          <w:szCs w:val="22"/>
          <w:lang w:eastAsia="en-CA"/>
        </w:rPr>
        <w:t>__________</w:t>
      </w:r>
      <w:r>
        <w:rPr>
          <w:rFonts w:ascii="Shruti" w:hAnsi="Shruti" w:cs="Shruti"/>
          <w:sz w:val="22"/>
          <w:szCs w:val="22"/>
          <w:lang w:eastAsia="en-CA"/>
        </w:rPr>
        <w:t>______________________________________________</w:t>
      </w:r>
    </w:p>
    <w:p w:rsidR="00A20DE1" w:rsidRDefault="00A20DE1" w:rsidP="00A20DE1">
      <w:pPr>
        <w:ind w:left="1080" w:hanging="360"/>
        <w:rPr>
          <w:rFonts w:ascii="Shruti" w:hAnsi="Shruti" w:cs="Shruti"/>
          <w:sz w:val="22"/>
          <w:szCs w:val="22"/>
          <w:lang w:eastAsia="en-CA"/>
        </w:rPr>
      </w:pPr>
    </w:p>
    <w:p w:rsidR="00A20DE1" w:rsidRDefault="00A20DE1" w:rsidP="00A20DE1">
      <w:pPr>
        <w:ind w:left="1080" w:hanging="360"/>
        <w:rPr>
          <w:rFonts w:ascii="Shruti" w:hAnsi="Shruti" w:cs="Shruti"/>
          <w:sz w:val="22"/>
          <w:szCs w:val="22"/>
          <w:lang w:eastAsia="en-CA"/>
        </w:rPr>
      </w:pPr>
    </w:p>
    <w:p w:rsidR="00A20DE1" w:rsidRPr="001A4BAF" w:rsidRDefault="00A20DE1" w:rsidP="00A20DE1">
      <w:pPr>
        <w:ind w:left="1080" w:hanging="360"/>
        <w:rPr>
          <w:rFonts w:ascii="Shruti" w:hAnsi="Shruti" w:cs="Shruti"/>
          <w:sz w:val="22"/>
          <w:szCs w:val="22"/>
          <w:lang w:eastAsia="en-CA"/>
        </w:rPr>
      </w:pPr>
    </w:p>
    <w:p w:rsidR="00A20DE1" w:rsidRPr="001A4BAF" w:rsidRDefault="00A20DE1" w:rsidP="00A20DE1">
      <w:pPr>
        <w:ind w:left="1080" w:hanging="360"/>
        <w:rPr>
          <w:rFonts w:ascii="Shruti" w:hAnsi="Shruti" w:cs="Shruti"/>
          <w:sz w:val="22"/>
          <w:szCs w:val="22"/>
          <w:lang w:eastAsia="en-CA"/>
        </w:rPr>
      </w:pPr>
    </w:p>
    <w:p w:rsidR="00A20DE1" w:rsidRPr="00B558F5" w:rsidRDefault="00A20DE1" w:rsidP="00A20DE1">
      <w:pPr>
        <w:widowControl/>
        <w:numPr>
          <w:ilvl w:val="0"/>
          <w:numId w:val="32"/>
        </w:numPr>
        <w:tabs>
          <w:tab w:val="num" w:pos="0"/>
        </w:tabs>
        <w:ind w:left="284"/>
        <w:rPr>
          <w:rFonts w:ascii="Shruti" w:hAnsi="Shruti" w:cs="Shruti"/>
          <w:sz w:val="22"/>
          <w:szCs w:val="22"/>
          <w:lang w:eastAsia="en-CA"/>
        </w:rPr>
      </w:pPr>
      <w:r w:rsidRPr="001A4BAF">
        <w:rPr>
          <w:rFonts w:ascii="Shruti" w:hAnsi="Shruti" w:cs="Shruti"/>
          <w:b/>
          <w:sz w:val="22"/>
          <w:szCs w:val="22"/>
          <w:lang w:eastAsia="en-CA"/>
        </w:rPr>
        <w:t>Please submit an acknowledgement and/or evidence from the voluntary association that recognition has been received.</w:t>
      </w:r>
    </w:p>
    <w:p w:rsidR="00A20DE1" w:rsidRDefault="00A20DE1" w:rsidP="00A20DE1">
      <w:pPr>
        <w:rPr>
          <w:rFonts w:ascii="Shruti" w:hAnsi="Shruti" w:cs="Shruti"/>
          <w:b/>
          <w:sz w:val="22"/>
          <w:szCs w:val="22"/>
          <w:lang w:eastAsia="en-CA"/>
        </w:rPr>
      </w:pPr>
    </w:p>
    <w:p w:rsidR="00A20DE1" w:rsidRDefault="00A20DE1" w:rsidP="00A20DE1">
      <w:pPr>
        <w:rPr>
          <w:rFonts w:ascii="Shruti" w:hAnsi="Shruti" w:cs="Shruti"/>
          <w:b/>
          <w:sz w:val="22"/>
          <w:szCs w:val="22"/>
          <w:lang w:eastAsia="en-CA"/>
        </w:rPr>
      </w:pPr>
    </w:p>
    <w:p w:rsidR="00A20DE1" w:rsidRDefault="00A20DE1" w:rsidP="00A20DE1">
      <w:pPr>
        <w:rPr>
          <w:rFonts w:ascii="Shruti" w:hAnsi="Shruti" w:cs="Shruti"/>
          <w:b/>
          <w:sz w:val="22"/>
          <w:szCs w:val="22"/>
          <w:lang w:eastAsia="en-CA"/>
        </w:rPr>
      </w:pPr>
    </w:p>
    <w:p w:rsidR="00A20DE1" w:rsidRPr="001A4BAF" w:rsidRDefault="00A20DE1" w:rsidP="00A20DE1">
      <w:pPr>
        <w:rPr>
          <w:rFonts w:ascii="Shruti" w:hAnsi="Shruti" w:cs="Shruti"/>
          <w:sz w:val="22"/>
          <w:szCs w:val="22"/>
          <w:lang w:eastAsia="en-CA"/>
        </w:rPr>
      </w:pPr>
    </w:p>
    <w:p w:rsidR="00A20DE1" w:rsidRPr="001A4BAF" w:rsidRDefault="00A20DE1" w:rsidP="00A20DE1">
      <w:pPr>
        <w:ind w:left="360" w:hanging="360"/>
        <w:jc w:val="center"/>
        <w:rPr>
          <w:rFonts w:ascii="Shruti" w:hAnsi="Shruti" w:cs="Shruti"/>
          <w:sz w:val="22"/>
          <w:szCs w:val="22"/>
        </w:rPr>
      </w:pPr>
    </w:p>
    <w:bookmarkStart w:id="4" w:name="Check1"/>
    <w:p w:rsidR="00A20DE1" w:rsidRPr="001A4BAF" w:rsidRDefault="00EF1382" w:rsidP="00A20DE1">
      <w:pPr>
        <w:rPr>
          <w:rFonts w:ascii="Shruti" w:hAnsi="Shruti" w:cs="Shruti"/>
          <w:sz w:val="22"/>
          <w:szCs w:val="22"/>
          <w:lang w:val="en-GB"/>
        </w:rPr>
      </w:pPr>
      <w:r>
        <w:rPr>
          <w:rFonts w:ascii="Shruti" w:hAnsi="Shruti" w:cs="Shruti"/>
          <w:sz w:val="22"/>
          <w:szCs w:val="22"/>
          <w:lang w:val="en-GB"/>
        </w:rPr>
        <w:fldChar w:fldCharType="begin">
          <w:ffData>
            <w:name w:val="Check1"/>
            <w:enabled/>
            <w:calcOnExit w:val="0"/>
            <w:checkBox>
              <w:sizeAuto/>
              <w:default w:val="1"/>
            </w:checkBox>
          </w:ffData>
        </w:fldChar>
      </w:r>
      <w:r w:rsidR="00A20DE1">
        <w:rPr>
          <w:rFonts w:ascii="Shruti" w:hAnsi="Shruti" w:cs="Shruti"/>
          <w:sz w:val="22"/>
          <w:szCs w:val="22"/>
          <w:lang w:val="en-GB"/>
        </w:rPr>
        <w:instrText xml:space="preserve"> FORMCHECKBOX </w:instrText>
      </w:r>
      <w:r>
        <w:rPr>
          <w:rFonts w:ascii="Shruti" w:hAnsi="Shruti" w:cs="Shruti"/>
          <w:sz w:val="22"/>
          <w:szCs w:val="22"/>
          <w:lang w:val="en-GB"/>
        </w:rPr>
      </w:r>
      <w:r>
        <w:rPr>
          <w:rFonts w:ascii="Shruti" w:hAnsi="Shruti" w:cs="Shruti"/>
          <w:sz w:val="22"/>
          <w:szCs w:val="22"/>
          <w:lang w:val="en-GB"/>
        </w:rPr>
        <w:fldChar w:fldCharType="end"/>
      </w:r>
      <w:bookmarkEnd w:id="4"/>
      <w:r w:rsidR="00A20DE1" w:rsidRPr="001A4BAF">
        <w:rPr>
          <w:rFonts w:ascii="Shruti" w:hAnsi="Shruti" w:cs="Shruti"/>
          <w:sz w:val="22"/>
          <w:szCs w:val="22"/>
          <w:lang w:val="en-GB"/>
        </w:rPr>
        <w:t xml:space="preserve">   Recognition is not being sought </w:t>
      </w:r>
      <w:r w:rsidR="00A20DE1" w:rsidRPr="001A4BAF">
        <w:rPr>
          <w:rFonts w:ascii="Shruti" w:hAnsi="Shruti" w:cs="Shruti"/>
          <w:i/>
          <w:sz w:val="22"/>
          <w:szCs w:val="22"/>
          <w:lang w:val="en-GB"/>
        </w:rPr>
        <w:t>(please note there may be titling implications for programs that are not compliant in an area where other existing programs are</w:t>
      </w:r>
      <w:r w:rsidR="00A20DE1" w:rsidRPr="001A4BAF">
        <w:rPr>
          <w:rFonts w:ascii="Shruti" w:hAnsi="Shruti" w:cs="Shruti"/>
          <w:sz w:val="22"/>
          <w:szCs w:val="22"/>
          <w:lang w:val="en-GB"/>
        </w:rPr>
        <w:t>).</w:t>
      </w:r>
    </w:p>
    <w:p w:rsidR="003B529C" w:rsidRPr="002C793D" w:rsidRDefault="003B529C" w:rsidP="00BD7EDB">
      <w:pPr>
        <w:rPr>
          <w:rFonts w:ascii="Arial" w:hAnsi="Arial" w:cs="Arial"/>
        </w:rPr>
      </w:pPr>
    </w:p>
    <w:sectPr w:rsidR="003B529C" w:rsidRPr="002C793D" w:rsidSect="0088064A">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65F" w:rsidRDefault="00E2165F">
      <w:r>
        <w:separator/>
      </w:r>
    </w:p>
  </w:endnote>
  <w:endnote w:type="continuationSeparator" w:id="0">
    <w:p w:rsidR="00E2165F" w:rsidRDefault="00E2165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5F" w:rsidRPr="00D4631E" w:rsidRDefault="00E2165F">
    <w:pPr>
      <w:pStyle w:val="Footer"/>
      <w:rPr>
        <w:rFonts w:ascii="Arial" w:hAnsi="Arial" w:cs="Arial"/>
        <w:sz w:val="20"/>
        <w:szCs w:val="20"/>
      </w:rPr>
    </w:pPr>
    <w:r>
      <w:tab/>
    </w:r>
    <w:r>
      <w:tab/>
    </w:r>
    <w:r>
      <w:tab/>
      <w:t xml:space="preserve">   </w:t>
    </w:r>
    <w:r w:rsidR="00EF1382" w:rsidRPr="00D4631E">
      <w:rPr>
        <w:rStyle w:val="PageNumber"/>
        <w:rFonts w:ascii="Arial" w:hAnsi="Arial" w:cs="Arial"/>
        <w:sz w:val="20"/>
        <w:szCs w:val="20"/>
      </w:rPr>
      <w:fldChar w:fldCharType="begin"/>
    </w:r>
    <w:r w:rsidRPr="00D4631E">
      <w:rPr>
        <w:rStyle w:val="PageNumber"/>
        <w:rFonts w:ascii="Arial" w:hAnsi="Arial" w:cs="Arial"/>
        <w:sz w:val="20"/>
        <w:szCs w:val="20"/>
      </w:rPr>
      <w:instrText xml:space="preserve"> PAGE </w:instrText>
    </w:r>
    <w:r w:rsidR="00EF1382" w:rsidRPr="00D4631E">
      <w:rPr>
        <w:rStyle w:val="PageNumber"/>
        <w:rFonts w:ascii="Arial" w:hAnsi="Arial" w:cs="Arial"/>
        <w:sz w:val="20"/>
        <w:szCs w:val="20"/>
      </w:rPr>
      <w:fldChar w:fldCharType="separate"/>
    </w:r>
    <w:r w:rsidR="00F44FBD">
      <w:rPr>
        <w:rStyle w:val="PageNumber"/>
        <w:rFonts w:ascii="Arial" w:hAnsi="Arial" w:cs="Arial"/>
        <w:noProof/>
        <w:sz w:val="20"/>
        <w:szCs w:val="20"/>
      </w:rPr>
      <w:t>1</w:t>
    </w:r>
    <w:r w:rsidR="00EF1382" w:rsidRPr="00D4631E">
      <w:rPr>
        <w:rStyle w:val="PageNumber"/>
        <w:rFonts w:ascii="Arial" w:hAnsi="Arial" w:cs="Arial"/>
        <w:sz w:val="20"/>
        <w:szCs w:val="20"/>
      </w:rPr>
      <w:fldChar w:fldCharType="end"/>
    </w:r>
    <w:r w:rsidRPr="00D4631E">
      <w:rPr>
        <w:rFonts w:ascii="Arial" w:hAnsi="Arial" w:cs="Arial"/>
        <w:sz w:val="20"/>
        <w:szCs w:val="20"/>
      </w:rPr>
      <w:tab/>
    </w:r>
    <w:r w:rsidRPr="00D4631E">
      <w:rPr>
        <w:rFonts w:ascii="Arial" w:hAnsi="Arial" w:cs="Arial"/>
        <w:sz w:val="20"/>
        <w:szCs w:val="20"/>
      </w:rPr>
      <w:tab/>
    </w:r>
    <w:r w:rsidRPr="00D4631E">
      <w:rPr>
        <w:rFonts w:ascii="Arial" w:hAnsi="Arial" w:cs="Arial"/>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5F" w:rsidRDefault="00E2165F">
    <w:pPr>
      <w:spacing w:line="240" w:lineRule="exact"/>
    </w:pPr>
  </w:p>
  <w:p w:rsidR="00E2165F" w:rsidRDefault="00E2165F">
    <w:pPr>
      <w:tabs>
        <w:tab w:val="left" w:pos="-1440"/>
      </w:tabs>
      <w:ind w:left="3600" w:hanging="3600"/>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65F" w:rsidRDefault="00E2165F">
      <w:r>
        <w:separator/>
      </w:r>
    </w:p>
  </w:footnote>
  <w:footnote w:type="continuationSeparator" w:id="0">
    <w:p w:rsidR="00E2165F" w:rsidRDefault="00E216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3A23432"/>
    <w:lvl w:ilvl="0">
      <w:numFmt w:val="bullet"/>
      <w:lvlText w:val="*"/>
      <w:lvlJc w:val="left"/>
    </w:lvl>
  </w:abstractNum>
  <w:abstractNum w:abstractNumId="1">
    <w:nsid w:val="00000001"/>
    <w:multiLevelType w:val="multilevel"/>
    <w:tmpl w:val="00000000"/>
    <w:name w:val="AutoList1"/>
    <w:lvl w:ilvl="0">
      <w:start w:val="1"/>
      <w:numFmt w:val="decimal"/>
      <w:lvlText w:val="o"/>
      <w:lvlJc w:val="left"/>
    </w:lvl>
    <w:lvl w:ilvl="1">
      <w:start w:val="1"/>
      <w:numFmt w:val="decimal"/>
      <w:lvlText w:val="o"/>
      <w:lvlJc w:val="left"/>
    </w:lvl>
    <w:lvl w:ilvl="2">
      <w:start w:val="1"/>
      <w:numFmt w:val="decimal"/>
      <w:lvlText w:val="o"/>
      <w:lvlJc w:val="left"/>
    </w:lvl>
    <w:lvl w:ilvl="3">
      <w:start w:val="1"/>
      <w:numFmt w:val="decimal"/>
      <w:lvlText w:val="o"/>
      <w:lvlJc w:val="left"/>
    </w:lvl>
    <w:lvl w:ilvl="4">
      <w:start w:val="1"/>
      <w:numFmt w:val="decimal"/>
      <w:lvlText w:val="o"/>
      <w:lvlJc w:val="left"/>
    </w:lvl>
    <w:lvl w:ilvl="5">
      <w:start w:val="1"/>
      <w:numFmt w:val="decimal"/>
      <w:lvlText w:val="o"/>
      <w:lvlJc w:val="left"/>
    </w:lvl>
    <w:lvl w:ilvl="6">
      <w:start w:val="1"/>
      <w:numFmt w:val="decimal"/>
      <w:lvlText w:val="o"/>
      <w:lvlJc w:val="left"/>
    </w:lvl>
    <w:lvl w:ilvl="7">
      <w:start w:val="1"/>
      <w:numFmt w:val="decimal"/>
      <w:lvlText w:val="o"/>
      <w:lvlJc w:val="left"/>
    </w:lvl>
    <w:lvl w:ilvl="8">
      <w:numFmt w:val="decimal"/>
      <w:lvlText w:v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4">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6">
    <w:nsid w:val="0000000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8">
    <w:nsid w:val="0000000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10">
    <w:nsid w:val="0000000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nsid w:val="0000000B"/>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12">
    <w:nsid w:val="0000000C"/>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nsid w:val="0000000D"/>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14">
    <w:nsid w:val="01B06420"/>
    <w:multiLevelType w:val="hybridMultilevel"/>
    <w:tmpl w:val="D5DE5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3087043"/>
    <w:multiLevelType w:val="hybridMultilevel"/>
    <w:tmpl w:val="4B52EF78"/>
    <w:lvl w:ilvl="0" w:tplc="131ED3E4">
      <w:start w:val="1"/>
      <w:numFmt w:val="bullet"/>
      <w:lvlText w:val=""/>
      <w:lvlJc w:val="left"/>
      <w:pPr>
        <w:tabs>
          <w:tab w:val="num" w:pos="284"/>
        </w:tabs>
        <w:ind w:left="284" w:hanging="284"/>
      </w:pPr>
      <w:rPr>
        <w:rFonts w:ascii="Wingdings" w:hAnsi="Wingdings" w:hint="default"/>
        <w:color w:val="008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601079E"/>
    <w:multiLevelType w:val="hybridMultilevel"/>
    <w:tmpl w:val="B2DE8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958343C"/>
    <w:multiLevelType w:val="hybridMultilevel"/>
    <w:tmpl w:val="98C89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763B04"/>
    <w:multiLevelType w:val="hybridMultilevel"/>
    <w:tmpl w:val="0B4EEC5E"/>
    <w:lvl w:ilvl="0" w:tplc="CC545DB0">
      <w:start w:val="1"/>
      <w:numFmt w:val="bullet"/>
      <w:lvlText w:val=""/>
      <w:lvlJc w:val="left"/>
      <w:pPr>
        <w:tabs>
          <w:tab w:val="num" w:pos="90"/>
        </w:tabs>
        <w:ind w:left="374" w:hanging="284"/>
      </w:pPr>
      <w:rPr>
        <w:rFonts w:ascii="Wingdings" w:hAnsi="Wingdings" w:hint="default"/>
      </w:rPr>
    </w:lvl>
    <w:lvl w:ilvl="1" w:tplc="10090003">
      <w:start w:val="1"/>
      <w:numFmt w:val="decimal"/>
      <w:lvlText w:val="%2."/>
      <w:lvlJc w:val="left"/>
      <w:pPr>
        <w:tabs>
          <w:tab w:val="num" w:pos="750"/>
        </w:tabs>
        <w:ind w:left="750" w:hanging="360"/>
      </w:pPr>
    </w:lvl>
    <w:lvl w:ilvl="2" w:tplc="10090005">
      <w:start w:val="1"/>
      <w:numFmt w:val="decimal"/>
      <w:lvlText w:val="%3."/>
      <w:lvlJc w:val="left"/>
      <w:pPr>
        <w:tabs>
          <w:tab w:val="num" w:pos="1470"/>
        </w:tabs>
        <w:ind w:left="1470" w:hanging="360"/>
      </w:pPr>
    </w:lvl>
    <w:lvl w:ilvl="3" w:tplc="10090001">
      <w:start w:val="1"/>
      <w:numFmt w:val="decimal"/>
      <w:lvlText w:val="%4."/>
      <w:lvlJc w:val="left"/>
      <w:pPr>
        <w:tabs>
          <w:tab w:val="num" w:pos="2190"/>
        </w:tabs>
        <w:ind w:left="2190" w:hanging="360"/>
      </w:pPr>
    </w:lvl>
    <w:lvl w:ilvl="4" w:tplc="10090003">
      <w:start w:val="1"/>
      <w:numFmt w:val="decimal"/>
      <w:lvlText w:val="%5."/>
      <w:lvlJc w:val="left"/>
      <w:pPr>
        <w:tabs>
          <w:tab w:val="num" w:pos="2910"/>
        </w:tabs>
        <w:ind w:left="2910" w:hanging="360"/>
      </w:pPr>
    </w:lvl>
    <w:lvl w:ilvl="5" w:tplc="10090005">
      <w:start w:val="1"/>
      <w:numFmt w:val="decimal"/>
      <w:lvlText w:val="%6."/>
      <w:lvlJc w:val="left"/>
      <w:pPr>
        <w:tabs>
          <w:tab w:val="num" w:pos="3630"/>
        </w:tabs>
        <w:ind w:left="3630" w:hanging="360"/>
      </w:pPr>
    </w:lvl>
    <w:lvl w:ilvl="6" w:tplc="10090001">
      <w:start w:val="1"/>
      <w:numFmt w:val="decimal"/>
      <w:lvlText w:val="%7."/>
      <w:lvlJc w:val="left"/>
      <w:pPr>
        <w:tabs>
          <w:tab w:val="num" w:pos="4350"/>
        </w:tabs>
        <w:ind w:left="4350" w:hanging="360"/>
      </w:pPr>
    </w:lvl>
    <w:lvl w:ilvl="7" w:tplc="10090003">
      <w:start w:val="1"/>
      <w:numFmt w:val="decimal"/>
      <w:lvlText w:val="%8."/>
      <w:lvlJc w:val="left"/>
      <w:pPr>
        <w:tabs>
          <w:tab w:val="num" w:pos="5070"/>
        </w:tabs>
        <w:ind w:left="5070" w:hanging="360"/>
      </w:pPr>
    </w:lvl>
    <w:lvl w:ilvl="8" w:tplc="10090005">
      <w:start w:val="1"/>
      <w:numFmt w:val="decimal"/>
      <w:lvlText w:val="%9."/>
      <w:lvlJc w:val="left"/>
      <w:pPr>
        <w:tabs>
          <w:tab w:val="num" w:pos="5790"/>
        </w:tabs>
        <w:ind w:left="5790" w:hanging="360"/>
      </w:pPr>
    </w:lvl>
  </w:abstractNum>
  <w:abstractNum w:abstractNumId="19">
    <w:nsid w:val="1B3D2A0C"/>
    <w:multiLevelType w:val="hybridMultilevel"/>
    <w:tmpl w:val="5EA8B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197C75"/>
    <w:multiLevelType w:val="hybridMultilevel"/>
    <w:tmpl w:val="D05CFF3A"/>
    <w:lvl w:ilvl="0" w:tplc="131ED3E4">
      <w:start w:val="1"/>
      <w:numFmt w:val="bullet"/>
      <w:lvlText w:val=""/>
      <w:lvlJc w:val="left"/>
      <w:pPr>
        <w:tabs>
          <w:tab w:val="num" w:pos="284"/>
        </w:tabs>
        <w:ind w:left="284" w:hanging="284"/>
      </w:pPr>
      <w:rPr>
        <w:rFonts w:ascii="Wingdings" w:hAnsi="Wingdings" w:hint="default"/>
        <w:color w:val="008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2095A34"/>
    <w:multiLevelType w:val="multilevel"/>
    <w:tmpl w:val="C2E2D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FC53B8"/>
    <w:multiLevelType w:val="hybridMultilevel"/>
    <w:tmpl w:val="276A5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570C12"/>
    <w:multiLevelType w:val="hybridMultilevel"/>
    <w:tmpl w:val="2BE44128"/>
    <w:lvl w:ilvl="0" w:tplc="131ED3E4">
      <w:start w:val="1"/>
      <w:numFmt w:val="bullet"/>
      <w:lvlText w:val=""/>
      <w:lvlJc w:val="left"/>
      <w:pPr>
        <w:tabs>
          <w:tab w:val="num" w:pos="284"/>
        </w:tabs>
        <w:ind w:left="284" w:hanging="284"/>
      </w:pPr>
      <w:rPr>
        <w:rFonts w:ascii="Wingdings" w:hAnsi="Wingdings" w:hint="default"/>
        <w:color w:val="008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DF008DE"/>
    <w:multiLevelType w:val="hybridMultilevel"/>
    <w:tmpl w:val="2834B8E6"/>
    <w:lvl w:ilvl="0" w:tplc="4F20F40C">
      <w:start w:val="1"/>
      <w:numFmt w:val="decimal"/>
      <w:lvlText w:val="%1."/>
      <w:lvlJc w:val="left"/>
      <w:pPr>
        <w:tabs>
          <w:tab w:val="num" w:pos="360"/>
        </w:tabs>
        <w:ind w:left="360" w:hanging="360"/>
      </w:pPr>
      <w:rPr>
        <w:rFonts w:ascii="Times New Roman" w:eastAsia="Times New Roman" w:hAnsi="Times New Roman" w:cs="Times New Roman"/>
        <w:b w:val="0"/>
        <w:bCs/>
        <w:sz w:val="24"/>
      </w:rPr>
    </w:lvl>
    <w:lvl w:ilvl="1" w:tplc="0409000F">
      <w:start w:val="1"/>
      <w:numFmt w:val="decimal"/>
      <w:lvlText w:val="%2."/>
      <w:lvlJc w:val="left"/>
      <w:pPr>
        <w:tabs>
          <w:tab w:val="num" w:pos="1080"/>
        </w:tabs>
        <w:ind w:left="1080" w:hanging="360"/>
      </w:pPr>
      <w:rPr>
        <w:b w:val="0"/>
        <w:bCs/>
        <w:sz w:val="24"/>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5">
    <w:nsid w:val="39FC3F12"/>
    <w:multiLevelType w:val="hybridMultilevel"/>
    <w:tmpl w:val="BDF2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8A7A65"/>
    <w:multiLevelType w:val="hybridMultilevel"/>
    <w:tmpl w:val="B352FFDC"/>
    <w:lvl w:ilvl="0" w:tplc="18003986">
      <w:start w:val="1"/>
      <w:numFmt w:val="bullet"/>
      <w:lvlText w:val=""/>
      <w:lvlJc w:val="left"/>
      <w:pPr>
        <w:tabs>
          <w:tab w:val="num" w:pos="284"/>
        </w:tabs>
        <w:ind w:left="284" w:hanging="284"/>
      </w:pPr>
      <w:rPr>
        <w:rFonts w:ascii="Wingdings" w:hAnsi="Wingdings" w:hint="default"/>
        <w:color w:val="008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4147C25"/>
    <w:multiLevelType w:val="hybridMultilevel"/>
    <w:tmpl w:val="ECB8DDE2"/>
    <w:lvl w:ilvl="0" w:tplc="0409000F">
      <w:start w:val="1"/>
      <w:numFmt w:val="decimal"/>
      <w:lvlText w:val="%1."/>
      <w:lvlJc w:val="left"/>
      <w:pPr>
        <w:ind w:left="360" w:hanging="360"/>
      </w:pPr>
    </w:lvl>
    <w:lvl w:ilvl="1" w:tplc="8A32396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46D4F0B"/>
    <w:multiLevelType w:val="multilevel"/>
    <w:tmpl w:val="6A64E0F0"/>
    <w:lvl w:ilvl="0">
      <w:start w:val="1"/>
      <w:numFmt w:val="none"/>
      <w:pStyle w:val="Heading1"/>
      <w:suff w:val="nothing"/>
      <w:lvlText w:val="%1"/>
      <w:lvlJc w:val="left"/>
      <w:pPr>
        <w:ind w:left="0" w:firstLine="0"/>
      </w:pPr>
      <w:rPr>
        <w:rFonts w:hint="default"/>
      </w:rPr>
    </w:lvl>
    <w:lvl w:ilvl="1">
      <w:start w:val="1"/>
      <w:numFmt w:val="none"/>
      <w:pStyle w:val="Heading2"/>
      <w:suff w:val="nothing"/>
      <w:lvlText w:val="%2"/>
      <w:lvlJc w:val="left"/>
      <w:pPr>
        <w:ind w:left="0" w:firstLine="0"/>
      </w:pPr>
      <w:rPr>
        <w:rFonts w:hint="default"/>
      </w:rPr>
    </w:lvl>
    <w:lvl w:ilvl="2">
      <w:start w:val="1"/>
      <w:numFmt w:val="none"/>
      <w:pStyle w:val="Heading3"/>
      <w:suff w:val="nothing"/>
      <w:lvlText w:val="%3"/>
      <w:lvlJc w:val="left"/>
      <w:pPr>
        <w:ind w:left="0" w:firstLine="0"/>
      </w:pPr>
      <w:rPr>
        <w:rFonts w:hint="default"/>
      </w:rPr>
    </w:lvl>
    <w:lvl w:ilvl="3">
      <w:start w:val="1"/>
      <w:numFmt w:val="none"/>
      <w:pStyle w:val="Heading4"/>
      <w:suff w:val="nothing"/>
      <w:lvlText w:val="%4"/>
      <w:lvlJc w:val="left"/>
      <w:pPr>
        <w:ind w:left="0" w:firstLine="0"/>
      </w:pPr>
      <w:rPr>
        <w:rFonts w:hint="default"/>
      </w:rPr>
    </w:lvl>
    <w:lvl w:ilvl="4">
      <w:start w:val="1"/>
      <w:numFmt w:val="bullet"/>
      <w:pStyle w:val="Heading5"/>
      <w:lvlText w:val=""/>
      <w:lvlJc w:val="left"/>
      <w:pPr>
        <w:tabs>
          <w:tab w:val="num" w:pos="720"/>
        </w:tabs>
        <w:ind w:left="720" w:hanging="720"/>
      </w:pPr>
      <w:rPr>
        <w:rFonts w:ascii="Symbol" w:hAnsi="Symbol" w:hint="default"/>
        <w:color w:val="auto"/>
      </w:rPr>
    </w:lvl>
    <w:lvl w:ilvl="5">
      <w:start w:val="1"/>
      <w:numFmt w:val="bullet"/>
      <w:pStyle w:val="Heading6"/>
      <w:lvlText w:val=""/>
      <w:lvlJc w:val="left"/>
      <w:pPr>
        <w:tabs>
          <w:tab w:val="num" w:pos="1440"/>
        </w:tabs>
        <w:ind w:left="1440" w:hanging="720"/>
      </w:pPr>
      <w:rPr>
        <w:rFonts w:ascii="Symbol" w:hAnsi="Symbol" w:hint="default"/>
        <w:color w:val="auto"/>
      </w:rPr>
    </w:lvl>
    <w:lvl w:ilvl="6">
      <w:start w:val="1"/>
      <w:numFmt w:val="lowerRoman"/>
      <w:pStyle w:val="Heading7"/>
      <w:lvlText w:val="(%7)"/>
      <w:lvlJc w:val="left"/>
      <w:pPr>
        <w:tabs>
          <w:tab w:val="num" w:pos="2520"/>
        </w:tabs>
        <w:ind w:left="2160" w:firstLine="0"/>
      </w:pPr>
      <w:rPr>
        <w:rFonts w:hint="default"/>
      </w:rPr>
    </w:lvl>
    <w:lvl w:ilvl="7">
      <w:start w:val="1"/>
      <w:numFmt w:val="lowerLetter"/>
      <w:pStyle w:val="Heading8"/>
      <w:lvlText w:val="(%8)"/>
      <w:lvlJc w:val="left"/>
      <w:pPr>
        <w:tabs>
          <w:tab w:val="num" w:pos="3240"/>
        </w:tabs>
        <w:ind w:left="2880" w:firstLine="0"/>
      </w:pPr>
      <w:rPr>
        <w:rFonts w:hint="default"/>
      </w:rPr>
    </w:lvl>
    <w:lvl w:ilvl="8">
      <w:start w:val="1"/>
      <w:numFmt w:val="lowerRoman"/>
      <w:pStyle w:val="Heading9"/>
      <w:lvlText w:val="(%9)"/>
      <w:lvlJc w:val="left"/>
      <w:pPr>
        <w:tabs>
          <w:tab w:val="num" w:pos="3960"/>
        </w:tabs>
        <w:ind w:left="3600" w:firstLine="0"/>
      </w:pPr>
      <w:rPr>
        <w:rFonts w:hint="default"/>
      </w:rPr>
    </w:lvl>
  </w:abstractNum>
  <w:abstractNum w:abstractNumId="29">
    <w:nsid w:val="47CE6B5E"/>
    <w:multiLevelType w:val="hybridMultilevel"/>
    <w:tmpl w:val="9C9EC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657E9D"/>
    <w:multiLevelType w:val="hybridMultilevel"/>
    <w:tmpl w:val="2FF4FA08"/>
    <w:lvl w:ilvl="0" w:tplc="9D149A1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7157DA"/>
    <w:multiLevelType w:val="hybridMultilevel"/>
    <w:tmpl w:val="0C9AC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B35CB2"/>
    <w:multiLevelType w:val="hybridMultilevel"/>
    <w:tmpl w:val="C6B48FC2"/>
    <w:lvl w:ilvl="0" w:tplc="C8E4468E">
      <w:start w:val="3"/>
      <w:numFmt w:val="bullet"/>
      <w:lvlText w:val=""/>
      <w:lvlJc w:val="left"/>
      <w:pPr>
        <w:tabs>
          <w:tab w:val="num" w:pos="720"/>
        </w:tabs>
        <w:ind w:left="720" w:hanging="360"/>
      </w:pPr>
      <w:rPr>
        <w:rFonts w:ascii="Wingdings" w:hAnsi="Wingdings" w:hint="default"/>
        <w:sz w:val="16"/>
        <w:szCs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52B4142A"/>
    <w:multiLevelType w:val="hybridMultilevel"/>
    <w:tmpl w:val="7B68EA66"/>
    <w:lvl w:ilvl="0" w:tplc="7946045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454891"/>
    <w:multiLevelType w:val="hybridMultilevel"/>
    <w:tmpl w:val="98C89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A649E3"/>
    <w:multiLevelType w:val="hybridMultilevel"/>
    <w:tmpl w:val="416EA83A"/>
    <w:lvl w:ilvl="0" w:tplc="FFFFFFFF">
      <w:start w:val="1"/>
      <w:numFmt w:val="decimal"/>
      <w:lvlText w:val="%1."/>
      <w:lvlJc w:val="left"/>
      <w:pPr>
        <w:tabs>
          <w:tab w:val="num" w:pos="720"/>
        </w:tabs>
        <w:ind w:left="720" w:hanging="360"/>
      </w:pPr>
      <w:rPr>
        <w:rFonts w:ascii="Arial" w:hAnsi="Arial" w:hint="default"/>
        <w:b/>
        <w:i w:val="0"/>
        <w:sz w:val="20"/>
      </w:rPr>
    </w:lvl>
    <w:lvl w:ilvl="1" w:tplc="FFFFFFFF">
      <w:start w:val="2"/>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5257F30"/>
    <w:multiLevelType w:val="hybridMultilevel"/>
    <w:tmpl w:val="48902610"/>
    <w:lvl w:ilvl="0" w:tplc="18003986">
      <w:start w:val="1"/>
      <w:numFmt w:val="bullet"/>
      <w:lvlText w:val=""/>
      <w:lvlJc w:val="left"/>
      <w:pPr>
        <w:tabs>
          <w:tab w:val="num" w:pos="284"/>
        </w:tabs>
        <w:ind w:left="284" w:hanging="284"/>
      </w:pPr>
      <w:rPr>
        <w:rFonts w:ascii="Wingdings" w:hAnsi="Wingdings" w:hint="default"/>
        <w:color w:val="008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6F63D5A"/>
    <w:multiLevelType w:val="hybridMultilevel"/>
    <w:tmpl w:val="E9FE7884"/>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715812B0"/>
    <w:multiLevelType w:val="hybridMultilevel"/>
    <w:tmpl w:val="47829D38"/>
    <w:lvl w:ilvl="0" w:tplc="131ED3E4">
      <w:start w:val="1"/>
      <w:numFmt w:val="bullet"/>
      <w:lvlText w:val=""/>
      <w:lvlJc w:val="left"/>
      <w:pPr>
        <w:tabs>
          <w:tab w:val="num" w:pos="284"/>
        </w:tabs>
        <w:ind w:left="284" w:hanging="284"/>
      </w:pPr>
      <w:rPr>
        <w:rFonts w:ascii="Wingdings" w:hAnsi="Wingdings" w:hint="default"/>
        <w:color w:val="008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CC0CDA"/>
    <w:multiLevelType w:val="hybridMultilevel"/>
    <w:tmpl w:val="3F2AC34E"/>
    <w:lvl w:ilvl="0" w:tplc="131ED3E4">
      <w:start w:val="1"/>
      <w:numFmt w:val="bullet"/>
      <w:lvlText w:val=""/>
      <w:lvlJc w:val="left"/>
      <w:pPr>
        <w:tabs>
          <w:tab w:val="num" w:pos="284"/>
        </w:tabs>
        <w:ind w:left="284" w:hanging="284"/>
      </w:pPr>
      <w:rPr>
        <w:rFonts w:ascii="Wingdings" w:hAnsi="Wingdings" w:hint="default"/>
        <w:color w:val="008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DC94B68"/>
    <w:multiLevelType w:val="hybridMultilevel"/>
    <w:tmpl w:val="2EBE8826"/>
    <w:lvl w:ilvl="0" w:tplc="40FC5E82">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F55B39"/>
    <w:multiLevelType w:val="hybridMultilevel"/>
    <w:tmpl w:val="A54840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F872C39"/>
    <w:multiLevelType w:val="hybridMultilevel"/>
    <w:tmpl w:val="86F61B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0"/>
    <w:lvlOverride w:ilvl="0">
      <w:lvl w:ilvl="0">
        <w:numFmt w:val="bullet"/>
        <w:lvlText w:val="·"/>
        <w:legacy w:legacy="1" w:legacySpace="0" w:legacyIndent="720"/>
        <w:lvlJc w:val="left"/>
        <w:pPr>
          <w:ind w:left="720" w:hanging="720"/>
        </w:pPr>
        <w:rPr>
          <w:rFonts w:ascii="Shruti" w:hAnsi="Shruti" w:cs="Shruti" w:hint="default"/>
        </w:rPr>
      </w:lvl>
    </w:lvlOverride>
  </w:num>
  <w:num w:numId="3">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4">
    <w:abstractNumId w:val="24"/>
  </w:num>
  <w:num w:numId="5">
    <w:abstractNumId w:val="32"/>
  </w:num>
  <w:num w:numId="6">
    <w:abstractNumId w:val="41"/>
  </w:num>
  <w:num w:numId="7">
    <w:abstractNumId w:val="42"/>
  </w:num>
  <w:num w:numId="8">
    <w:abstractNumId w:val="28"/>
  </w:num>
  <w:num w:numId="9">
    <w:abstractNumId w:val="35"/>
  </w:num>
  <w:num w:numId="10">
    <w:abstractNumId w:val="36"/>
  </w:num>
  <w:num w:numId="11">
    <w:abstractNumId w:val="26"/>
  </w:num>
  <w:num w:numId="12">
    <w:abstractNumId w:val="39"/>
  </w:num>
  <w:num w:numId="13">
    <w:abstractNumId w:val="20"/>
  </w:num>
  <w:num w:numId="14">
    <w:abstractNumId w:val="15"/>
  </w:num>
  <w:num w:numId="15">
    <w:abstractNumId w:val="23"/>
  </w:num>
  <w:num w:numId="16">
    <w:abstractNumId w:val="38"/>
  </w:num>
  <w:num w:numId="17">
    <w:abstractNumId w:val="27"/>
  </w:num>
  <w:num w:numId="18">
    <w:abstractNumId w:val="16"/>
  </w:num>
  <w:num w:numId="19">
    <w:abstractNumId w:val="25"/>
  </w:num>
  <w:num w:numId="20">
    <w:abstractNumId w:val="31"/>
  </w:num>
  <w:num w:numId="21">
    <w:abstractNumId w:val="34"/>
  </w:num>
  <w:num w:numId="22">
    <w:abstractNumId w:val="37"/>
  </w:num>
  <w:num w:numId="23">
    <w:abstractNumId w:val="40"/>
  </w:num>
  <w:num w:numId="24">
    <w:abstractNumId w:val="17"/>
  </w:num>
  <w:num w:numId="25">
    <w:abstractNumId w:val="29"/>
  </w:num>
  <w:num w:numId="26">
    <w:abstractNumId w:val="19"/>
  </w:num>
  <w:num w:numId="27">
    <w:abstractNumId w:val="14"/>
  </w:num>
  <w:num w:numId="28">
    <w:abstractNumId w:val="30"/>
  </w:num>
  <w:num w:numId="29">
    <w:abstractNumId w:val="33"/>
  </w:num>
  <w:num w:numId="30">
    <w:abstractNumId w:val="22"/>
  </w:num>
  <w:num w:numId="31">
    <w:abstractNumId w:val="21"/>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923155"/>
    <w:rsid w:val="00024BA8"/>
    <w:rsid w:val="00037469"/>
    <w:rsid w:val="00082040"/>
    <w:rsid w:val="000945D8"/>
    <w:rsid w:val="00097898"/>
    <w:rsid w:val="000A203C"/>
    <w:rsid w:val="000D4E73"/>
    <w:rsid w:val="000E6B0C"/>
    <w:rsid w:val="000E761A"/>
    <w:rsid w:val="001002AC"/>
    <w:rsid w:val="00140AE3"/>
    <w:rsid w:val="00190AAD"/>
    <w:rsid w:val="001A4E83"/>
    <w:rsid w:val="001E45C3"/>
    <w:rsid w:val="001E4C29"/>
    <w:rsid w:val="001E7862"/>
    <w:rsid w:val="001F367A"/>
    <w:rsid w:val="00207038"/>
    <w:rsid w:val="00207B0B"/>
    <w:rsid w:val="002206FA"/>
    <w:rsid w:val="00224158"/>
    <w:rsid w:val="00227A9C"/>
    <w:rsid w:val="00245A8C"/>
    <w:rsid w:val="00263CFA"/>
    <w:rsid w:val="0027069E"/>
    <w:rsid w:val="00276B6C"/>
    <w:rsid w:val="002862A6"/>
    <w:rsid w:val="00287A9A"/>
    <w:rsid w:val="00294BFF"/>
    <w:rsid w:val="002A7009"/>
    <w:rsid w:val="002C793D"/>
    <w:rsid w:val="002E19F1"/>
    <w:rsid w:val="002F0F6E"/>
    <w:rsid w:val="002F3AA7"/>
    <w:rsid w:val="003407C3"/>
    <w:rsid w:val="00341798"/>
    <w:rsid w:val="00387AAD"/>
    <w:rsid w:val="0039028A"/>
    <w:rsid w:val="003A4AB6"/>
    <w:rsid w:val="003B0BF9"/>
    <w:rsid w:val="003B529C"/>
    <w:rsid w:val="003D3E67"/>
    <w:rsid w:val="003F078E"/>
    <w:rsid w:val="00402D07"/>
    <w:rsid w:val="0040427E"/>
    <w:rsid w:val="0040512E"/>
    <w:rsid w:val="0041208F"/>
    <w:rsid w:val="00423F0E"/>
    <w:rsid w:val="0044111F"/>
    <w:rsid w:val="00450EC2"/>
    <w:rsid w:val="00460C7D"/>
    <w:rsid w:val="004944E7"/>
    <w:rsid w:val="004B221A"/>
    <w:rsid w:val="004B2489"/>
    <w:rsid w:val="004D4672"/>
    <w:rsid w:val="004D556D"/>
    <w:rsid w:val="004E12D0"/>
    <w:rsid w:val="00512EF0"/>
    <w:rsid w:val="00547A0E"/>
    <w:rsid w:val="005560A7"/>
    <w:rsid w:val="0057240D"/>
    <w:rsid w:val="00597963"/>
    <w:rsid w:val="005A31CE"/>
    <w:rsid w:val="005C0672"/>
    <w:rsid w:val="005D09BC"/>
    <w:rsid w:val="005D31CB"/>
    <w:rsid w:val="005D6A70"/>
    <w:rsid w:val="005D716F"/>
    <w:rsid w:val="005F71E1"/>
    <w:rsid w:val="00620DB2"/>
    <w:rsid w:val="00621A0E"/>
    <w:rsid w:val="0064784C"/>
    <w:rsid w:val="0066184E"/>
    <w:rsid w:val="00671490"/>
    <w:rsid w:val="0068039F"/>
    <w:rsid w:val="00683E00"/>
    <w:rsid w:val="00686D94"/>
    <w:rsid w:val="006A61C6"/>
    <w:rsid w:val="006D0AD7"/>
    <w:rsid w:val="006E665D"/>
    <w:rsid w:val="00701F8A"/>
    <w:rsid w:val="007233C7"/>
    <w:rsid w:val="00741E47"/>
    <w:rsid w:val="0074233B"/>
    <w:rsid w:val="00763DB4"/>
    <w:rsid w:val="00764CE9"/>
    <w:rsid w:val="00777405"/>
    <w:rsid w:val="007C2B38"/>
    <w:rsid w:val="007C2F31"/>
    <w:rsid w:val="007E6AA1"/>
    <w:rsid w:val="007F0E29"/>
    <w:rsid w:val="0083495C"/>
    <w:rsid w:val="0084577F"/>
    <w:rsid w:val="00861347"/>
    <w:rsid w:val="00874039"/>
    <w:rsid w:val="0088064A"/>
    <w:rsid w:val="008A0DA3"/>
    <w:rsid w:val="008B2F86"/>
    <w:rsid w:val="008C514E"/>
    <w:rsid w:val="008D6D47"/>
    <w:rsid w:val="00914CE6"/>
    <w:rsid w:val="00921552"/>
    <w:rsid w:val="009221AE"/>
    <w:rsid w:val="00923155"/>
    <w:rsid w:val="00924F73"/>
    <w:rsid w:val="00952EE5"/>
    <w:rsid w:val="00956F66"/>
    <w:rsid w:val="00970DBE"/>
    <w:rsid w:val="009724E5"/>
    <w:rsid w:val="0097273F"/>
    <w:rsid w:val="009A4067"/>
    <w:rsid w:val="009C3A57"/>
    <w:rsid w:val="009D3088"/>
    <w:rsid w:val="009E22AD"/>
    <w:rsid w:val="009E3506"/>
    <w:rsid w:val="00A021E0"/>
    <w:rsid w:val="00A20DE1"/>
    <w:rsid w:val="00A35762"/>
    <w:rsid w:val="00A4085E"/>
    <w:rsid w:val="00A46856"/>
    <w:rsid w:val="00A46CFD"/>
    <w:rsid w:val="00AD62F8"/>
    <w:rsid w:val="00AE5AEA"/>
    <w:rsid w:val="00B2624F"/>
    <w:rsid w:val="00B27C12"/>
    <w:rsid w:val="00B27F67"/>
    <w:rsid w:val="00B37E0A"/>
    <w:rsid w:val="00B60991"/>
    <w:rsid w:val="00B85E8D"/>
    <w:rsid w:val="00B865D8"/>
    <w:rsid w:val="00B97970"/>
    <w:rsid w:val="00BA23DC"/>
    <w:rsid w:val="00BD7EDB"/>
    <w:rsid w:val="00BF63D4"/>
    <w:rsid w:val="00C12DFB"/>
    <w:rsid w:val="00C21E9A"/>
    <w:rsid w:val="00C44A5A"/>
    <w:rsid w:val="00C60262"/>
    <w:rsid w:val="00C6495A"/>
    <w:rsid w:val="00C80269"/>
    <w:rsid w:val="00C865C6"/>
    <w:rsid w:val="00CA60A9"/>
    <w:rsid w:val="00CB7C84"/>
    <w:rsid w:val="00CC36E4"/>
    <w:rsid w:val="00CC5BF0"/>
    <w:rsid w:val="00CE354A"/>
    <w:rsid w:val="00CE6283"/>
    <w:rsid w:val="00D20B16"/>
    <w:rsid w:val="00D27EFB"/>
    <w:rsid w:val="00D31B24"/>
    <w:rsid w:val="00D35687"/>
    <w:rsid w:val="00D4374D"/>
    <w:rsid w:val="00D62FD8"/>
    <w:rsid w:val="00D655C4"/>
    <w:rsid w:val="00D866D7"/>
    <w:rsid w:val="00D874CD"/>
    <w:rsid w:val="00D97B21"/>
    <w:rsid w:val="00DB282C"/>
    <w:rsid w:val="00DF2202"/>
    <w:rsid w:val="00E0319E"/>
    <w:rsid w:val="00E2165F"/>
    <w:rsid w:val="00E23E59"/>
    <w:rsid w:val="00E300D5"/>
    <w:rsid w:val="00E34B76"/>
    <w:rsid w:val="00E8398B"/>
    <w:rsid w:val="00E84ADF"/>
    <w:rsid w:val="00E9555F"/>
    <w:rsid w:val="00EB373C"/>
    <w:rsid w:val="00EB5DEF"/>
    <w:rsid w:val="00EB67ED"/>
    <w:rsid w:val="00EC2360"/>
    <w:rsid w:val="00EF0E46"/>
    <w:rsid w:val="00EF1382"/>
    <w:rsid w:val="00F42A65"/>
    <w:rsid w:val="00F44FBD"/>
    <w:rsid w:val="00F47ECC"/>
    <w:rsid w:val="00F52763"/>
    <w:rsid w:val="00F77C10"/>
    <w:rsid w:val="00FA54C8"/>
    <w:rsid w:val="00FB4AD0"/>
    <w:rsid w:val="00FB624B"/>
    <w:rsid w:val="00FD6410"/>
    <w:rsid w:val="00FF1801"/>
    <w:rsid w:val="00FF6036"/>
    <w:rsid w:val="00FF6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4A"/>
    <w:pPr>
      <w:widowControl w:val="0"/>
      <w:autoSpaceDE w:val="0"/>
      <w:autoSpaceDN w:val="0"/>
      <w:adjustRightInd w:val="0"/>
    </w:pPr>
    <w:rPr>
      <w:sz w:val="24"/>
      <w:szCs w:val="24"/>
      <w:lang w:val="en-CA"/>
    </w:rPr>
  </w:style>
  <w:style w:type="paragraph" w:styleId="Heading1">
    <w:name w:val="heading 1"/>
    <w:basedOn w:val="Normal"/>
    <w:next w:val="Normal"/>
    <w:qFormat/>
    <w:rsid w:val="003B529C"/>
    <w:pPr>
      <w:keepNext/>
      <w:widowControl/>
      <w:numPr>
        <w:numId w:val="8"/>
      </w:numPr>
      <w:autoSpaceDE/>
      <w:autoSpaceDN/>
      <w:adjustRightInd/>
      <w:spacing w:after="240"/>
      <w:outlineLvl w:val="0"/>
    </w:pPr>
    <w:rPr>
      <w:rFonts w:ascii="Arial" w:hAnsi="Arial"/>
      <w:b/>
      <w:szCs w:val="20"/>
      <w:u w:val="single"/>
    </w:rPr>
  </w:style>
  <w:style w:type="paragraph" w:styleId="Heading2">
    <w:name w:val="heading 2"/>
    <w:basedOn w:val="Normal"/>
    <w:next w:val="Normal"/>
    <w:qFormat/>
    <w:rsid w:val="003B529C"/>
    <w:pPr>
      <w:keepNext/>
      <w:widowControl/>
      <w:numPr>
        <w:ilvl w:val="1"/>
        <w:numId w:val="8"/>
      </w:numPr>
      <w:autoSpaceDE/>
      <w:autoSpaceDN/>
      <w:adjustRightInd/>
      <w:spacing w:after="240"/>
      <w:outlineLvl w:val="1"/>
    </w:pPr>
    <w:rPr>
      <w:rFonts w:ascii="Arial" w:hAnsi="Arial"/>
      <w:b/>
      <w:szCs w:val="20"/>
    </w:rPr>
  </w:style>
  <w:style w:type="paragraph" w:styleId="Heading3">
    <w:name w:val="heading 3"/>
    <w:basedOn w:val="Normal"/>
    <w:next w:val="Normal"/>
    <w:qFormat/>
    <w:rsid w:val="003B529C"/>
    <w:pPr>
      <w:keepNext/>
      <w:widowControl/>
      <w:numPr>
        <w:ilvl w:val="2"/>
        <w:numId w:val="8"/>
      </w:numPr>
      <w:autoSpaceDE/>
      <w:autoSpaceDN/>
      <w:adjustRightInd/>
      <w:spacing w:after="240"/>
      <w:outlineLvl w:val="2"/>
    </w:pPr>
    <w:rPr>
      <w:rFonts w:ascii="Arial" w:hAnsi="Arial"/>
      <w:szCs w:val="20"/>
      <w:u w:val="single"/>
    </w:rPr>
  </w:style>
  <w:style w:type="paragraph" w:styleId="Heading4">
    <w:name w:val="heading 4"/>
    <w:basedOn w:val="Normal"/>
    <w:next w:val="Normal"/>
    <w:qFormat/>
    <w:rsid w:val="003B529C"/>
    <w:pPr>
      <w:widowControl/>
      <w:numPr>
        <w:ilvl w:val="3"/>
        <w:numId w:val="8"/>
      </w:numPr>
      <w:autoSpaceDE/>
      <w:autoSpaceDN/>
      <w:adjustRightInd/>
      <w:spacing w:after="240"/>
      <w:outlineLvl w:val="3"/>
    </w:pPr>
    <w:rPr>
      <w:rFonts w:ascii="Arial" w:hAnsi="Arial"/>
      <w:szCs w:val="20"/>
    </w:rPr>
  </w:style>
  <w:style w:type="paragraph" w:styleId="Heading5">
    <w:name w:val="heading 5"/>
    <w:basedOn w:val="Normal"/>
    <w:next w:val="Normal"/>
    <w:qFormat/>
    <w:rsid w:val="003B529C"/>
    <w:pPr>
      <w:widowControl/>
      <w:numPr>
        <w:ilvl w:val="4"/>
        <w:numId w:val="8"/>
      </w:numPr>
      <w:autoSpaceDE/>
      <w:autoSpaceDN/>
      <w:adjustRightInd/>
      <w:spacing w:after="240"/>
      <w:outlineLvl w:val="4"/>
    </w:pPr>
    <w:rPr>
      <w:rFonts w:ascii="Arial" w:hAnsi="Arial"/>
      <w:szCs w:val="20"/>
    </w:rPr>
  </w:style>
  <w:style w:type="paragraph" w:styleId="Heading6">
    <w:name w:val="heading 6"/>
    <w:basedOn w:val="Normal"/>
    <w:next w:val="Normal"/>
    <w:qFormat/>
    <w:rsid w:val="003B529C"/>
    <w:pPr>
      <w:widowControl/>
      <w:numPr>
        <w:ilvl w:val="5"/>
        <w:numId w:val="8"/>
      </w:numPr>
      <w:autoSpaceDE/>
      <w:autoSpaceDN/>
      <w:adjustRightInd/>
      <w:spacing w:after="240"/>
      <w:outlineLvl w:val="5"/>
    </w:pPr>
    <w:rPr>
      <w:rFonts w:ascii="Arial" w:hAnsi="Arial"/>
      <w:szCs w:val="20"/>
    </w:rPr>
  </w:style>
  <w:style w:type="paragraph" w:styleId="Heading7">
    <w:name w:val="heading 7"/>
    <w:basedOn w:val="Normal"/>
    <w:next w:val="Normal"/>
    <w:qFormat/>
    <w:rsid w:val="003B529C"/>
    <w:pPr>
      <w:keepNext/>
      <w:widowControl/>
      <w:numPr>
        <w:ilvl w:val="6"/>
        <w:numId w:val="8"/>
      </w:numPr>
      <w:autoSpaceDE/>
      <w:autoSpaceDN/>
      <w:adjustRightInd/>
      <w:jc w:val="right"/>
      <w:outlineLvl w:val="6"/>
    </w:pPr>
    <w:rPr>
      <w:rFonts w:ascii="Arial" w:hAnsi="Arial"/>
      <w:b/>
      <w:szCs w:val="20"/>
    </w:rPr>
  </w:style>
  <w:style w:type="paragraph" w:styleId="Heading8">
    <w:name w:val="heading 8"/>
    <w:basedOn w:val="Normal"/>
    <w:next w:val="Normal"/>
    <w:qFormat/>
    <w:rsid w:val="003B529C"/>
    <w:pPr>
      <w:keepNext/>
      <w:widowControl/>
      <w:numPr>
        <w:ilvl w:val="7"/>
        <w:numId w:val="8"/>
      </w:numPr>
      <w:autoSpaceDE/>
      <w:autoSpaceDN/>
      <w:adjustRightInd/>
      <w:spacing w:after="240"/>
      <w:jc w:val="right"/>
      <w:outlineLvl w:val="7"/>
    </w:pPr>
    <w:rPr>
      <w:rFonts w:ascii="Arial" w:hAnsi="Arial"/>
      <w:b/>
      <w:sz w:val="20"/>
      <w:szCs w:val="20"/>
    </w:rPr>
  </w:style>
  <w:style w:type="paragraph" w:styleId="Heading9">
    <w:name w:val="heading 9"/>
    <w:basedOn w:val="Normal"/>
    <w:next w:val="Normal"/>
    <w:qFormat/>
    <w:rsid w:val="003B529C"/>
    <w:pPr>
      <w:widowControl/>
      <w:numPr>
        <w:ilvl w:val="8"/>
        <w:numId w:val="8"/>
      </w:numPr>
      <w:autoSpaceDE/>
      <w:autoSpaceDN/>
      <w:adjustRightInd/>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8064A"/>
  </w:style>
  <w:style w:type="paragraph" w:customStyle="1" w:styleId="Level1">
    <w:name w:val="Level 1"/>
    <w:basedOn w:val="Normal"/>
    <w:rsid w:val="0088064A"/>
    <w:pPr>
      <w:ind w:left="720" w:hanging="720"/>
    </w:pPr>
  </w:style>
  <w:style w:type="character" w:customStyle="1" w:styleId="Hypertext">
    <w:name w:val="Hypertext"/>
    <w:rsid w:val="0088064A"/>
    <w:rPr>
      <w:color w:val="0000FF"/>
      <w:u w:val="single"/>
    </w:rPr>
  </w:style>
  <w:style w:type="paragraph" w:styleId="Header">
    <w:name w:val="header"/>
    <w:basedOn w:val="Normal"/>
    <w:rsid w:val="0088064A"/>
    <w:pPr>
      <w:tabs>
        <w:tab w:val="center" w:pos="4320"/>
        <w:tab w:val="right" w:pos="8640"/>
      </w:tabs>
    </w:pPr>
  </w:style>
  <w:style w:type="paragraph" w:styleId="Footer">
    <w:name w:val="footer"/>
    <w:basedOn w:val="Normal"/>
    <w:rsid w:val="0088064A"/>
    <w:pPr>
      <w:tabs>
        <w:tab w:val="center" w:pos="4320"/>
        <w:tab w:val="right" w:pos="8640"/>
      </w:tabs>
    </w:pPr>
  </w:style>
  <w:style w:type="character" w:styleId="Hyperlink">
    <w:name w:val="Hyperlink"/>
    <w:basedOn w:val="DefaultParagraphFont"/>
    <w:rsid w:val="00D874CD"/>
    <w:rPr>
      <w:color w:val="0000FF"/>
      <w:u w:val="single"/>
    </w:rPr>
  </w:style>
  <w:style w:type="paragraph" w:customStyle="1" w:styleId="qaanswer">
    <w:name w:val="qaanswer"/>
    <w:basedOn w:val="Normal"/>
    <w:rsid w:val="0039028A"/>
    <w:pPr>
      <w:widowControl/>
      <w:autoSpaceDE/>
      <w:autoSpaceDN/>
      <w:adjustRightInd/>
      <w:spacing w:before="60" w:after="100" w:afterAutospacing="1"/>
    </w:pPr>
    <w:rPr>
      <w:rFonts w:ascii="Arial" w:hAnsi="Arial" w:cs="Arial"/>
      <w:sz w:val="17"/>
      <w:szCs w:val="17"/>
      <w:lang w:eastAsia="en-CA"/>
    </w:rPr>
  </w:style>
  <w:style w:type="table" w:styleId="TableGrid">
    <w:name w:val="Table Grid"/>
    <w:basedOn w:val="TableNormal"/>
    <w:rsid w:val="0059796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8398B"/>
  </w:style>
  <w:style w:type="paragraph" w:customStyle="1" w:styleId="Default">
    <w:name w:val="Default"/>
    <w:rsid w:val="004B2489"/>
    <w:pPr>
      <w:autoSpaceDE w:val="0"/>
      <w:autoSpaceDN w:val="0"/>
      <w:adjustRightInd w:val="0"/>
    </w:pPr>
    <w:rPr>
      <w:rFonts w:ascii="Arial" w:hAnsi="Arial" w:cs="Arial"/>
      <w:color w:val="000000"/>
      <w:sz w:val="24"/>
      <w:szCs w:val="24"/>
    </w:rPr>
  </w:style>
  <w:style w:type="character" w:customStyle="1" w:styleId="msoins0">
    <w:name w:val="msoins"/>
    <w:basedOn w:val="DefaultParagraphFont"/>
    <w:rsid w:val="00A20DE1"/>
    <w:rPr>
      <w:color w:val="008080"/>
    </w:rPr>
  </w:style>
</w:styles>
</file>

<file path=word/webSettings.xml><?xml version="1.0" encoding="utf-8"?>
<w:webSettings xmlns:r="http://schemas.openxmlformats.org/officeDocument/2006/relationships" xmlns:w="http://schemas.openxmlformats.org/wordprocessingml/2006/main">
  <w:divs>
    <w:div w:id="716244028">
      <w:bodyDiv w:val="1"/>
      <w:marLeft w:val="0"/>
      <w:marRight w:val="0"/>
      <w:marTop w:val="0"/>
      <w:marBottom w:val="0"/>
      <w:divBdr>
        <w:top w:val="none" w:sz="0" w:space="0" w:color="auto"/>
        <w:left w:val="none" w:sz="0" w:space="0" w:color="auto"/>
        <w:bottom w:val="none" w:sz="0" w:space="0" w:color="auto"/>
        <w:right w:val="none" w:sz="0" w:space="0" w:color="auto"/>
      </w:divBdr>
    </w:div>
    <w:div w:id="956790542">
      <w:bodyDiv w:val="1"/>
      <w:marLeft w:val="0"/>
      <w:marRight w:val="0"/>
      <w:marTop w:val="0"/>
      <w:marBottom w:val="0"/>
      <w:divBdr>
        <w:top w:val="none" w:sz="0" w:space="0" w:color="auto"/>
        <w:left w:val="none" w:sz="0" w:space="0" w:color="auto"/>
        <w:bottom w:val="none" w:sz="0" w:space="0" w:color="auto"/>
        <w:right w:val="none" w:sz="0" w:space="0" w:color="auto"/>
      </w:divBdr>
    </w:div>
    <w:div w:id="164508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y.notay@mohawkcollege.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berta.weiss@mohawk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FAA4A-EA43-4EAE-9F8E-554625B5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3649</Words>
  <Characters>23895</Characters>
  <Application>Microsoft Office Word</Application>
  <DocSecurity>0</DocSecurity>
  <Lines>199</Lines>
  <Paragraphs>54</Paragraphs>
  <ScaleCrop>false</ScaleCrop>
  <HeadingPairs>
    <vt:vector size="2" baseType="variant">
      <vt:variant>
        <vt:lpstr>Title</vt:lpstr>
      </vt:variant>
      <vt:variant>
        <vt:i4>1</vt:i4>
      </vt:variant>
    </vt:vector>
  </HeadingPairs>
  <TitlesOfParts>
    <vt:vector size="1" baseType="lpstr">
      <vt:lpstr>ONTARIO COLLEGES OF APPLIED ARTS AND TECHNOLOGY</vt:lpstr>
    </vt:vector>
  </TitlesOfParts>
  <Company>Ontario College Credential Validation Service</Company>
  <LinksUpToDate>false</LinksUpToDate>
  <CharactersWithSpaces>27490</CharactersWithSpaces>
  <SharedDoc>false</SharedDoc>
  <HLinks>
    <vt:vector size="6" baseType="variant">
      <vt:variant>
        <vt:i4>6488077</vt:i4>
      </vt:variant>
      <vt:variant>
        <vt:i4>0</vt:i4>
      </vt:variant>
      <vt:variant>
        <vt:i4>0</vt:i4>
      </vt:variant>
      <vt:variant>
        <vt:i4>5</vt:i4>
      </vt:variant>
      <vt:variant>
        <vt:lpwstr>mailto:diane.barrafato@mohawkcollege.ca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COLLEGES OF APPLIED ARTS AND TECHNOLOGY</dc:title>
  <dc:subject/>
  <dc:creator> </dc:creator>
  <cp:keywords/>
  <dc:description/>
  <cp:lastModifiedBy>Mohawk College</cp:lastModifiedBy>
  <cp:revision>4</cp:revision>
  <cp:lastPrinted>2010-11-29T15:16:00Z</cp:lastPrinted>
  <dcterms:created xsi:type="dcterms:W3CDTF">2010-11-23T18:09:00Z</dcterms:created>
  <dcterms:modified xsi:type="dcterms:W3CDTF">2010-11-29T15:16:00Z</dcterms:modified>
</cp:coreProperties>
</file>